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E943BB" w:rsidRDefault="001A11CD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E943BB"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z w:val="18"/>
          <w:szCs w:val="18"/>
        </w:rPr>
        <w:t>L</w:t>
      </w:r>
      <w:r w:rsidR="00E943BB">
        <w:rPr>
          <w:rFonts w:ascii="Arial" w:hAnsi="Arial" w:cs="Arial"/>
          <w:sz w:val="18"/>
          <w:szCs w:val="18"/>
        </w:rPr>
        <w:t>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  <w:bookmarkStart w:id="0" w:name="_GoBack"/>
      <w:bookmarkEnd w:id="0"/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D81D3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DI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GIT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A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E943BB" w:rsidP="00E943BB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C2EEA">
              <w:rPr>
                <w:b/>
                <w:i/>
                <w:iCs/>
              </w:rPr>
              <w:t>13.1.2A-FESRPON-LA-2022-42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E943BB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C2EEA">
              <w:rPr>
                <w:b/>
                <w:i/>
                <w:iCs/>
              </w:rPr>
              <w:t>F89J21031310006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E943BB" w:rsidRDefault="009105E5" w:rsidP="00E943B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E943BB">
        <w:rPr>
          <w:rFonts w:ascii="Arial" w:hAnsi="Arial" w:cs="Arial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E943BB" w:rsidRDefault="009105E5" w:rsidP="00E943B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E943BB">
        <w:rPr>
          <w:rFonts w:ascii="Arial" w:hAnsi="Arial" w:cs="Arial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E943BB">
        <w:rPr>
          <w:rFonts w:ascii="Arial" w:hAnsi="Arial" w:cs="Arial"/>
          <w:sz w:val="18"/>
          <w:szCs w:val="18"/>
        </w:rPr>
        <w:t xml:space="preserve"> per</w:t>
      </w:r>
      <w:r>
        <w:rPr>
          <w:rFonts w:ascii="Arial" w:hAnsi="Arial" w:cs="Arial"/>
          <w:sz w:val="18"/>
          <w:szCs w:val="18"/>
        </w:rPr>
        <w:t xml:space="preserve">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9D0A26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D341C0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9D0A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D0A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6D" w:rsidRDefault="00F27C6D">
      <w:r>
        <w:separator/>
      </w:r>
    </w:p>
  </w:endnote>
  <w:endnote w:type="continuationSeparator" w:id="0">
    <w:p w:rsidR="00F27C6D" w:rsidRDefault="00F2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A0E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6A0EB9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F27C6D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6D" w:rsidRDefault="00F27C6D">
      <w:r>
        <w:separator/>
      </w:r>
    </w:p>
  </w:footnote>
  <w:footnote w:type="continuationSeparator" w:id="0">
    <w:p w:rsidR="00F27C6D" w:rsidRDefault="00F2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11CD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A70A4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1421C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35CF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0EB9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0A26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1982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41C0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1D3B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943BB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27C6D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1A9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5CF"/>
  </w:style>
  <w:style w:type="paragraph" w:styleId="Titolo1">
    <w:name w:val="heading 1"/>
    <w:basedOn w:val="Normale"/>
    <w:next w:val="Normale"/>
    <w:qFormat/>
    <w:rsid w:val="006035C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35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35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35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35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35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35C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35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35C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035C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35CF"/>
  </w:style>
  <w:style w:type="character" w:styleId="Collegamentoipertestuale">
    <w:name w:val="Hyperlink"/>
    <w:uiPriority w:val="99"/>
    <w:rsid w:val="006035CF"/>
    <w:rPr>
      <w:color w:val="0000FF"/>
      <w:u w:val="single"/>
    </w:rPr>
  </w:style>
  <w:style w:type="paragraph" w:styleId="Corpodeltesto">
    <w:name w:val="Body Text"/>
    <w:basedOn w:val="Normale"/>
    <w:rsid w:val="006035C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35CF"/>
  </w:style>
  <w:style w:type="character" w:styleId="Rimandonotaapidipagina">
    <w:name w:val="footnote reference"/>
    <w:uiPriority w:val="99"/>
    <w:semiHidden/>
    <w:rsid w:val="006035CF"/>
    <w:rPr>
      <w:vertAlign w:val="superscript"/>
    </w:rPr>
  </w:style>
  <w:style w:type="paragraph" w:styleId="Intestazione">
    <w:name w:val="header"/>
    <w:basedOn w:val="Normale"/>
    <w:link w:val="IntestazioneCarattere"/>
    <w:rsid w:val="006035C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FCE3-8D30-4A07-B5E7-8E6C2839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Vittoria Antonucci</cp:lastModifiedBy>
  <cp:revision>2</cp:revision>
  <cp:lastPrinted>2018-05-17T14:28:00Z</cp:lastPrinted>
  <dcterms:created xsi:type="dcterms:W3CDTF">2022-03-09T16:18:00Z</dcterms:created>
  <dcterms:modified xsi:type="dcterms:W3CDTF">2022-03-09T16:18:00Z</dcterms:modified>
</cp:coreProperties>
</file>