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44309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B912CC" w:rsidRDefault="00B912C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B912CC" w:rsidRPr="00B912CC" w:rsidTr="004B756B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B912CC" w:rsidRPr="00B912CC" w:rsidRDefault="00B912CC" w:rsidP="00B912C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912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912CC" w:rsidRPr="00B912CC" w:rsidRDefault="00B912CC" w:rsidP="00B912C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912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912CC" w:rsidRPr="00B912CC" w:rsidRDefault="00B912CC" w:rsidP="00B912C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912CC" w:rsidRPr="00B912CC" w:rsidRDefault="00B912CC" w:rsidP="00B912C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B912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B912CC" w:rsidRPr="00B912CC" w:rsidTr="004B756B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2CC" w:rsidRPr="00B912CC" w:rsidRDefault="00B912CC" w:rsidP="00B912CC">
            <w:pPr>
              <w:keepNext/>
              <w:keepLines/>
              <w:widowControl w:val="0"/>
              <w:outlineLvl w:val="5"/>
              <w:rPr>
                <w:rFonts w:asciiTheme="minorHAnsi" w:eastAsia="Arial" w:hAnsiTheme="minorHAnsi" w:cstheme="minorHAnsi"/>
                <w:color w:val="333333"/>
                <w:sz w:val="24"/>
                <w:szCs w:val="24"/>
              </w:rPr>
            </w:pPr>
            <w:r w:rsidRPr="00B912CC"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</w:rPr>
              <w:t xml:space="preserve">DIGITAL BOARD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CC" w:rsidRPr="00B912CC" w:rsidRDefault="00B912CC" w:rsidP="00B912C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912CC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B912CC" w:rsidRPr="00B912CC" w:rsidRDefault="00B912CC" w:rsidP="00B912C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912CC">
              <w:rPr>
                <w:b/>
                <w:i/>
                <w:iCs/>
              </w:rPr>
              <w:t>13.1.2A-FESRPON-LA-2022-42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2CC" w:rsidRPr="00B912CC" w:rsidRDefault="00B912CC" w:rsidP="00B912C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912CC">
              <w:rPr>
                <w:b/>
                <w:i/>
                <w:iCs/>
              </w:rPr>
              <w:t>F89J21031310006</w:t>
            </w:r>
          </w:p>
        </w:tc>
      </w:tr>
    </w:tbl>
    <w:p w:rsidR="00B912CC" w:rsidRDefault="00B912C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B912CC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B912CC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B912CC">
        <w:rPr>
          <w:rFonts w:ascii="Arial" w:hAnsi="Arial" w:cs="Arial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64" w:rsidRDefault="009B1364">
      <w:r>
        <w:separator/>
      </w:r>
    </w:p>
  </w:endnote>
  <w:endnote w:type="continuationSeparator" w:id="0">
    <w:p w:rsidR="009B1364" w:rsidRDefault="009B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E6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7E6F01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9B1364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64" w:rsidRDefault="009B1364">
      <w:r>
        <w:separator/>
      </w:r>
    </w:p>
  </w:footnote>
  <w:footnote w:type="continuationSeparator" w:id="0">
    <w:p w:rsidR="009B1364" w:rsidRDefault="009B1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E6F01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1364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0F2B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00B6-C365-440B-A7A7-501BFEC4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2018-05-17T14:28:00Z</cp:lastPrinted>
  <dcterms:created xsi:type="dcterms:W3CDTF">2022-03-09T16:22:00Z</dcterms:created>
  <dcterms:modified xsi:type="dcterms:W3CDTF">2022-03-09T16:22:00Z</dcterms:modified>
</cp:coreProperties>
</file>