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E80D77">
        <w:rPr>
          <w:rFonts w:ascii="Arial" w:hAnsi="Arial" w:cs="Arial"/>
          <w:b/>
          <w:sz w:val="18"/>
          <w:szCs w:val="18"/>
        </w:rPr>
        <w:t>PNRR - CLASSROOM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</w:t>
      </w:r>
      <w:r w:rsidR="00E80D77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a _______________________________________________ </w:t>
      </w:r>
      <w:r w:rsidR="00E80D77">
        <w:rPr>
          <w:rFonts w:ascii="Arial" w:hAnsi="Arial" w:cs="Arial"/>
        </w:rPr>
        <w:t>PR (____)  il _</w:t>
      </w:r>
      <w:r>
        <w:rPr>
          <w:rFonts w:ascii="Arial" w:hAnsi="Arial" w:cs="Arial"/>
        </w:rPr>
        <w:t>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</w:t>
      </w:r>
      <w:r w:rsidR="00E80D77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75798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80D77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</w:t>
      </w:r>
      <w:r w:rsidR="00606948">
        <w:rPr>
          <w:rFonts w:ascii="Arial" w:hAnsi="Arial" w:cs="Arial"/>
          <w:sz w:val="18"/>
          <w:szCs w:val="18"/>
        </w:rPr>
        <w:t xml:space="preserve"> </w:t>
      </w:r>
      <w:r w:rsidR="00E80D77">
        <w:rPr>
          <w:rFonts w:ascii="Arial" w:hAnsi="Arial" w:cs="Arial"/>
          <w:sz w:val="18"/>
          <w:szCs w:val="18"/>
        </w:rPr>
        <w:t>(BARRARE LA VOCE DI INTERESSE)</w:t>
      </w:r>
      <w:r w:rsidR="00606948">
        <w:rPr>
          <w:rFonts w:ascii="Arial" w:hAnsi="Arial" w:cs="Arial"/>
          <w:sz w:val="18"/>
          <w:szCs w:val="18"/>
        </w:rPr>
        <w:t>:</w:t>
      </w:r>
    </w:p>
    <w:p w:rsidR="00E80D77" w:rsidRPr="00E80D77" w:rsidRDefault="00E80D77" w:rsidP="00E80D77">
      <w:pPr>
        <w:pStyle w:val="Paragrafoelenco"/>
        <w:numPr>
          <w:ilvl w:val="0"/>
          <w:numId w:val="6"/>
        </w:numPr>
        <w:ind w:right="-1"/>
        <w:rPr>
          <w:rFonts w:ascii="Arial" w:hAnsi="Arial" w:cs="Arial"/>
          <w:sz w:val="18"/>
          <w:szCs w:val="18"/>
        </w:rPr>
      </w:pPr>
      <w:r w:rsidRPr="00E80D77">
        <w:rPr>
          <w:rFonts w:ascii="Arial" w:hAnsi="Arial" w:cs="Arial"/>
          <w:sz w:val="18"/>
          <w:szCs w:val="18"/>
        </w:rPr>
        <w:t>progettista tecnico degli ambienti e degli spazi;</w:t>
      </w:r>
    </w:p>
    <w:p w:rsidR="00E80D77" w:rsidRPr="00E80D77" w:rsidRDefault="00E80D77" w:rsidP="00E80D77">
      <w:pPr>
        <w:pStyle w:val="Paragrafoelenco"/>
        <w:numPr>
          <w:ilvl w:val="0"/>
          <w:numId w:val="6"/>
        </w:numPr>
        <w:ind w:right="-1"/>
        <w:rPr>
          <w:rFonts w:ascii="Arial" w:hAnsi="Arial" w:cs="Arial"/>
          <w:sz w:val="18"/>
          <w:szCs w:val="18"/>
        </w:rPr>
      </w:pPr>
      <w:r w:rsidRPr="00E80D77">
        <w:rPr>
          <w:rFonts w:ascii="Arial" w:hAnsi="Arial" w:cs="Arial"/>
          <w:sz w:val="18"/>
          <w:szCs w:val="18"/>
        </w:rPr>
        <w:t>coordinatore della progettazione metodologico-didattica dei nuovi ambienti;</w:t>
      </w:r>
    </w:p>
    <w:p w:rsidR="00E80D77" w:rsidRPr="00E80D77" w:rsidRDefault="00E80D77" w:rsidP="00E80D77">
      <w:pPr>
        <w:pStyle w:val="Paragrafoelenco"/>
        <w:numPr>
          <w:ilvl w:val="0"/>
          <w:numId w:val="6"/>
        </w:numPr>
        <w:ind w:right="-1"/>
        <w:rPr>
          <w:rFonts w:ascii="Arial" w:hAnsi="Arial" w:cs="Arial"/>
          <w:sz w:val="18"/>
          <w:szCs w:val="18"/>
        </w:rPr>
      </w:pPr>
      <w:r w:rsidRPr="00E80D77">
        <w:rPr>
          <w:rFonts w:ascii="Arial" w:hAnsi="Arial" w:cs="Arial"/>
          <w:sz w:val="18"/>
          <w:szCs w:val="18"/>
        </w:rPr>
        <w:t>figura di supporto per la gestione della logistica interna agli spazi e per la r</w:t>
      </w:r>
      <w:r w:rsidR="00606948">
        <w:rPr>
          <w:rFonts w:ascii="Arial" w:hAnsi="Arial" w:cs="Arial"/>
          <w:sz w:val="18"/>
          <w:szCs w:val="18"/>
        </w:rPr>
        <w:t xml:space="preserve">icognizione delle attrezzature e </w:t>
      </w:r>
      <w:bookmarkStart w:id="0" w:name="_GoBack"/>
      <w:bookmarkEnd w:id="0"/>
      <w:r w:rsidRPr="00E80D77">
        <w:rPr>
          <w:rFonts w:ascii="Arial" w:hAnsi="Arial" w:cs="Arial"/>
          <w:sz w:val="18"/>
          <w:szCs w:val="18"/>
        </w:rPr>
        <w:t>dotazioni esistenti ai fini della progettazione metodologica didattica dei nuovi ambienti</w:t>
      </w:r>
      <w:r w:rsidR="00606948">
        <w:rPr>
          <w:rFonts w:ascii="Arial" w:hAnsi="Arial" w:cs="Arial"/>
          <w:sz w:val="18"/>
          <w:szCs w:val="18"/>
        </w:rPr>
        <w:t>.</w:t>
      </w:r>
      <w:r w:rsidRPr="00E80D77">
        <w:rPr>
          <w:rFonts w:ascii="Arial" w:hAnsi="Arial" w:cs="Arial"/>
          <w:sz w:val="18"/>
          <w:szCs w:val="18"/>
        </w:rPr>
        <w:t xml:space="preserve"> </w:t>
      </w:r>
    </w:p>
    <w:p w:rsidR="00E80D77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nell’ambito del  Gruppo di Progettazione</w:t>
      </w:r>
      <w:r w:rsidR="00BA54E3">
        <w:rPr>
          <w:rFonts w:ascii="Arial" w:hAnsi="Arial" w:cs="Arial"/>
          <w:sz w:val="18"/>
          <w:szCs w:val="18"/>
        </w:rPr>
        <w:t>:</w:t>
      </w:r>
    </w:p>
    <w:p w:rsidR="00E80D77" w:rsidRPr="00975798" w:rsidRDefault="00E80D77" w:rsidP="00E80D7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hAnsi="Arial" w:cs="Arial"/>
          <w:sz w:val="18"/>
          <w:szCs w:val="18"/>
        </w:rPr>
      </w:pPr>
      <w:r w:rsidRPr="00975798">
        <w:rPr>
          <w:rFonts w:ascii="Arial" w:eastAsia="Calibri" w:hAnsi="Arial" w:cs="Arial"/>
          <w:bCs/>
          <w:iCs/>
          <w:sz w:val="18"/>
          <w:szCs w:val="18"/>
          <w:lang w:eastAsia="en-US"/>
        </w:rPr>
        <w:t>Piano Nazionale Di Ripresa E Resilienza - Missione 4: Istruzione E Ricerca - Componente 1 Potenziamento dell’offerta dei servizi di istruzione: dagli asili nido alle Università -  Investimento 3.2: Scuola 4.0 - Azione 1 - Next generation classroom – Ambienti di apprendimento innovativi</w:t>
      </w:r>
    </w:p>
    <w:p w:rsidR="00E80D77" w:rsidRPr="00975798" w:rsidRDefault="00E80D77" w:rsidP="00E80D77">
      <w:pPr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Codice progetto </w:t>
      </w:r>
      <w:r w:rsidRPr="00975798">
        <w:rPr>
          <w:rFonts w:ascii="Arial" w:hAnsi="Arial" w:cs="Arial"/>
          <w:b/>
          <w:bCs/>
          <w:sz w:val="18"/>
          <w:szCs w:val="18"/>
        </w:rPr>
        <w:t>M4C1I3.2-2022-961-P-23103</w:t>
      </w:r>
      <w:r w:rsidRPr="00975798">
        <w:rPr>
          <w:rFonts w:ascii="Arial" w:hAnsi="Arial" w:cs="Arial"/>
          <w:sz w:val="18"/>
          <w:szCs w:val="18"/>
        </w:rPr>
        <w:t xml:space="preserve"> </w:t>
      </w:r>
    </w:p>
    <w:p w:rsidR="00E80D77" w:rsidRDefault="00E80D77" w:rsidP="00E80D77">
      <w:pPr>
        <w:jc w:val="both"/>
      </w:pPr>
      <w:r w:rsidRPr="00975798">
        <w:rPr>
          <w:rFonts w:ascii="Arial" w:hAnsi="Arial" w:cs="Arial"/>
          <w:sz w:val="18"/>
          <w:szCs w:val="18"/>
        </w:rPr>
        <w:t xml:space="preserve">CUP </w:t>
      </w:r>
      <w:r w:rsidRPr="00975798">
        <w:rPr>
          <w:rFonts w:ascii="Arial" w:hAnsi="Arial" w:cs="Arial"/>
          <w:b/>
          <w:bCs/>
          <w:sz w:val="18"/>
          <w:szCs w:val="18"/>
        </w:rPr>
        <w:t>F84D23001070006</w:t>
      </w: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aver preso vision</w:t>
      </w:r>
      <w:r w:rsidR="00975798" w:rsidRPr="00975798">
        <w:rPr>
          <w:rFonts w:ascii="Arial" w:hAnsi="Arial" w:cs="Arial"/>
          <w:sz w:val="18"/>
          <w:szCs w:val="18"/>
        </w:rPr>
        <w:t xml:space="preserve">e delle condizioni previste dall’Avviso di selezione </w:t>
      </w:r>
    </w:p>
    <w:p w:rsidR="00975798" w:rsidRPr="00975798" w:rsidRDefault="0097579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essere in possesso della cittadinanza italiana o di uno degli Stati membri dell’Unione Europea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975798" w:rsidRDefault="009105E5" w:rsidP="00B912C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975798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975798" w:rsidRDefault="009105E5" w:rsidP="00B912C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75798" w:rsidRPr="00975798" w:rsidRDefault="00975798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trovarsi in situazioni di conflitto di interessi, neanche potenziale, che possano interferire con l’esercizio dell’incarico</w:t>
      </w:r>
    </w:p>
    <w:p w:rsidR="00975798" w:rsidRDefault="00975798" w:rsidP="0097579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</w:t>
      </w:r>
      <w:r w:rsidR="00975798">
        <w:rPr>
          <w:sz w:val="18"/>
          <w:szCs w:val="18"/>
        </w:rPr>
        <w:t>__</w:t>
      </w:r>
      <w:r>
        <w:rPr>
          <w:sz w:val="18"/>
          <w:szCs w:val="18"/>
        </w:rPr>
        <w:t>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</w:t>
      </w:r>
      <w:r w:rsidR="00C9020E">
        <w:rPr>
          <w:rFonts w:ascii="Arial" w:hAnsi="Arial" w:cs="Arial"/>
          <w:b/>
          <w:sz w:val="18"/>
          <w:szCs w:val="18"/>
          <w:u w:val="single"/>
        </w:rPr>
        <w:t>debitamente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0E1E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F2" w:rsidRDefault="000A0AF2">
      <w:r>
        <w:separator/>
      </w:r>
    </w:p>
  </w:endnote>
  <w:endnote w:type="continuationSeparator" w:id="0">
    <w:p w:rsidR="000A0AF2" w:rsidRDefault="000A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176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5176E4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0A0AF2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F2" w:rsidRDefault="000A0AF2">
      <w:r>
        <w:separator/>
      </w:r>
    </w:p>
  </w:footnote>
  <w:footnote w:type="continuationSeparator" w:id="0">
    <w:p w:rsidR="000A0AF2" w:rsidRDefault="000A0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0AF2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1E53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176E4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948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9020E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3E89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del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2C9B-8DC2-436F-A89E-27FD8281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Vittoria Antonucci</cp:lastModifiedBy>
  <cp:revision>2</cp:revision>
  <cp:lastPrinted>2018-05-17T14:28:00Z</cp:lastPrinted>
  <dcterms:created xsi:type="dcterms:W3CDTF">2023-05-02T13:21:00Z</dcterms:created>
  <dcterms:modified xsi:type="dcterms:W3CDTF">2023-05-02T13:21:00Z</dcterms:modified>
</cp:coreProperties>
</file>