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646DE" w14:textId="77777777" w:rsidR="009105E5" w:rsidRPr="00E91C1E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  <w:r w:rsidRPr="00E91C1E">
        <w:rPr>
          <w:b/>
          <w:u w:val="single"/>
          <w:lang w:eastAsia="ar-SA"/>
        </w:rPr>
        <w:t>ALLEGATO A</w:t>
      </w:r>
      <w:r w:rsidR="00975798" w:rsidRPr="00E91C1E">
        <w:rPr>
          <w:u w:val="single"/>
          <w:lang w:eastAsia="ar-SA"/>
        </w:rPr>
        <w:t xml:space="preserve"> (domanda</w:t>
      </w:r>
      <w:r w:rsidRPr="00E91C1E">
        <w:rPr>
          <w:u w:val="single"/>
          <w:lang w:eastAsia="ar-SA"/>
        </w:rPr>
        <w:t xml:space="preserve"> di partecipazione)</w:t>
      </w:r>
    </w:p>
    <w:p w14:paraId="5F299C4C" w14:textId="77777777" w:rsidR="00C363E6" w:rsidRPr="00E91C1E" w:rsidRDefault="00C363E6" w:rsidP="003459E5">
      <w:pPr>
        <w:autoSpaceDE w:val="0"/>
        <w:ind w:left="6249" w:firstLine="708"/>
        <w:jc w:val="both"/>
      </w:pPr>
    </w:p>
    <w:p w14:paraId="5A5DEDCB" w14:textId="77777777" w:rsidR="009105E5" w:rsidRPr="00E91C1E" w:rsidRDefault="009105E5" w:rsidP="003459E5">
      <w:pPr>
        <w:autoSpaceDE w:val="0"/>
        <w:ind w:left="6249" w:firstLine="708"/>
        <w:jc w:val="both"/>
      </w:pPr>
      <w:r w:rsidRPr="00E91C1E">
        <w:t>Al Dirigente Scolastico</w:t>
      </w:r>
    </w:p>
    <w:p w14:paraId="60786AF2" w14:textId="77777777" w:rsidR="00B912CC" w:rsidRPr="00E91C1E" w:rsidRDefault="00B912CC" w:rsidP="003459E5">
      <w:pPr>
        <w:autoSpaceDE w:val="0"/>
        <w:ind w:left="6249" w:firstLine="708"/>
        <w:jc w:val="both"/>
      </w:pPr>
      <w:r w:rsidRPr="00E91C1E">
        <w:t>Del Liceo N. Machiavelli - Roma</w:t>
      </w:r>
    </w:p>
    <w:p w14:paraId="0577CE9C" w14:textId="77777777" w:rsidR="002B1697" w:rsidRPr="00E91C1E" w:rsidRDefault="002B1697" w:rsidP="003459E5">
      <w:pPr>
        <w:autoSpaceDE w:val="0"/>
        <w:ind w:left="5103"/>
        <w:jc w:val="both"/>
      </w:pPr>
    </w:p>
    <w:p w14:paraId="603DF5FC" w14:textId="0F0204D9" w:rsidR="009105E5" w:rsidRPr="00E91C1E" w:rsidRDefault="009105E5" w:rsidP="003459E5">
      <w:pPr>
        <w:autoSpaceDE w:val="0"/>
        <w:jc w:val="both"/>
        <w:rPr>
          <w:b/>
        </w:rPr>
      </w:pPr>
      <w:r w:rsidRPr="00E91C1E">
        <w:rPr>
          <w:b/>
        </w:rPr>
        <w:t>Domanda di par</w:t>
      </w:r>
      <w:r w:rsidR="00BC07D8" w:rsidRPr="00E91C1E">
        <w:rPr>
          <w:b/>
        </w:rPr>
        <w:t xml:space="preserve">tecipazione alla selezione </w:t>
      </w:r>
      <w:r w:rsidR="002E5634" w:rsidRPr="00E91C1E">
        <w:rPr>
          <w:b/>
        </w:rPr>
        <w:t>docenti esperti per</w:t>
      </w:r>
      <w:r w:rsidR="002E5634" w:rsidRPr="00E91C1E">
        <w:rPr>
          <w:b/>
          <w:bCs/>
          <w:iCs/>
          <w:lang w:eastAsia="en-US"/>
        </w:rPr>
        <w:t xml:space="preserve"> </w:t>
      </w:r>
      <w:r w:rsidR="002E5634" w:rsidRPr="00E91C1E">
        <w:rPr>
          <w:b/>
          <w:bCs/>
          <w:iCs/>
        </w:rPr>
        <w:t>percorsi di potenziamento delle competenze di base, di motivazione e accompagnamento</w:t>
      </w:r>
      <w:r w:rsidR="002E5634" w:rsidRPr="00E91C1E">
        <w:rPr>
          <w:b/>
        </w:rPr>
        <w:t xml:space="preserve"> </w:t>
      </w:r>
      <w:r w:rsidR="00E80D77" w:rsidRPr="00E91C1E">
        <w:rPr>
          <w:b/>
        </w:rPr>
        <w:t xml:space="preserve">PNRR - </w:t>
      </w:r>
      <w:r w:rsidR="00F0478C" w:rsidRPr="00E91C1E">
        <w:rPr>
          <w:b/>
        </w:rPr>
        <w:t>DISPERSIONE</w:t>
      </w:r>
    </w:p>
    <w:p w14:paraId="4412B10B" w14:textId="77777777" w:rsidR="002B1697" w:rsidRPr="00E91C1E" w:rsidRDefault="002B1697" w:rsidP="003459E5">
      <w:pPr>
        <w:autoSpaceDE w:val="0"/>
        <w:jc w:val="both"/>
      </w:pPr>
    </w:p>
    <w:p w14:paraId="1C1ECD70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Il/la sottoscritto/a______________________________________________________</w:t>
      </w:r>
      <w:r w:rsidR="00E80D77" w:rsidRPr="00E91C1E">
        <w:t>______</w:t>
      </w:r>
      <w:r w:rsidRPr="00E91C1E">
        <w:t>_______</w:t>
      </w:r>
    </w:p>
    <w:p w14:paraId="64BBFE61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 xml:space="preserve">nato/a </w:t>
      </w:r>
      <w:proofErr w:type="spellStart"/>
      <w:r w:rsidRPr="00E91C1E">
        <w:t>a</w:t>
      </w:r>
      <w:proofErr w:type="spellEnd"/>
      <w:r w:rsidRPr="00E91C1E">
        <w:t xml:space="preserve"> _______________________________________________ </w:t>
      </w:r>
      <w:r w:rsidR="00E80D77" w:rsidRPr="00E91C1E">
        <w:t>PR (____)  il _</w:t>
      </w:r>
      <w:r w:rsidRPr="00E91C1E">
        <w:t>_______________</w:t>
      </w:r>
    </w:p>
    <w:p w14:paraId="1B1AAE06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codice fiscale |__|__|__|__|__|__|__|__|__|__|__|__|__|</w:t>
      </w:r>
      <w:bookmarkStart w:id="0" w:name="_GoBack"/>
      <w:bookmarkEnd w:id="0"/>
      <w:r w:rsidRPr="00E91C1E">
        <w:t>__|__|__|</w:t>
      </w:r>
    </w:p>
    <w:p w14:paraId="6992ED66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residente a ___________________________via_____________________________________</w:t>
      </w:r>
    </w:p>
    <w:p w14:paraId="44AA5E5C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 xml:space="preserve">recapito tel. _____________________________ recapito </w:t>
      </w:r>
      <w:proofErr w:type="spellStart"/>
      <w:r w:rsidRPr="00E91C1E">
        <w:t>cell</w:t>
      </w:r>
      <w:proofErr w:type="spellEnd"/>
      <w:r w:rsidRPr="00E91C1E">
        <w:t>. ____________</w:t>
      </w:r>
      <w:r w:rsidR="00E80D77" w:rsidRPr="00E91C1E">
        <w:t>_____</w:t>
      </w:r>
      <w:r w:rsidRPr="00E91C1E">
        <w:t>_________</w:t>
      </w:r>
    </w:p>
    <w:p w14:paraId="56F2D65F" w14:textId="77777777" w:rsidR="009105E5" w:rsidRPr="00E91C1E" w:rsidRDefault="009105E5" w:rsidP="00E91C1E">
      <w:pPr>
        <w:autoSpaceDE w:val="0"/>
        <w:spacing w:line="360" w:lineRule="auto"/>
        <w:jc w:val="both"/>
      </w:pPr>
      <w:r w:rsidRPr="00E91C1E">
        <w:t>indirizzo E-Mail _______________________________</w:t>
      </w:r>
      <w:r w:rsidR="00975798" w:rsidRPr="00E91C1E">
        <w:t xml:space="preserve"> </w:t>
      </w:r>
      <w:r w:rsidR="00292FFA" w:rsidRPr="00E91C1E">
        <w:t>indirizzo PEC______________________________</w:t>
      </w:r>
    </w:p>
    <w:p w14:paraId="2726A486" w14:textId="10827EED" w:rsidR="00E91C1E" w:rsidRDefault="006E6349" w:rsidP="00E91C1E">
      <w:pPr>
        <w:autoSpaceDE w:val="0"/>
        <w:spacing w:line="360" w:lineRule="auto"/>
        <w:jc w:val="both"/>
        <w:rPr>
          <w:b/>
        </w:rPr>
      </w:pPr>
      <w:r w:rsidRPr="00E91C1E">
        <w:t xml:space="preserve">in servizio </w:t>
      </w:r>
      <w:r w:rsidR="00C15050" w:rsidRPr="00E91C1E">
        <w:t>presso ______________________________ con la qualifica di ________________________</w:t>
      </w:r>
    </w:p>
    <w:p w14:paraId="332A6C59" w14:textId="77777777" w:rsidR="009105E5" w:rsidRPr="00E91C1E" w:rsidRDefault="009105E5" w:rsidP="00C15050">
      <w:pPr>
        <w:autoSpaceDE w:val="0"/>
        <w:spacing w:line="480" w:lineRule="auto"/>
        <w:jc w:val="center"/>
      </w:pPr>
      <w:r w:rsidRPr="00E91C1E">
        <w:rPr>
          <w:b/>
        </w:rPr>
        <w:t>CHIEDE</w:t>
      </w:r>
    </w:p>
    <w:p w14:paraId="7D8B5564" w14:textId="01071E13" w:rsidR="00E80D77" w:rsidRPr="00E91C1E" w:rsidRDefault="003E2221" w:rsidP="003459E5">
      <w:pPr>
        <w:autoSpaceDE w:val="0"/>
        <w:jc w:val="both"/>
      </w:pPr>
      <w:r w:rsidRPr="00E91C1E">
        <w:t>d</w:t>
      </w:r>
      <w:r w:rsidR="009105E5" w:rsidRPr="00E91C1E">
        <w:t>i partecipare alla selezione</w:t>
      </w:r>
      <w:r w:rsidR="001C2241" w:rsidRPr="00E91C1E">
        <w:t xml:space="preserve"> in qualità di esperto</w:t>
      </w:r>
      <w:r w:rsidR="009105E5" w:rsidRPr="00E91C1E">
        <w:t xml:space="preserve"> per</w:t>
      </w:r>
      <w:r w:rsidR="00F0478C" w:rsidRPr="00E91C1E">
        <w:t xml:space="preserve"> l’attribuzione dell’incarico</w:t>
      </w:r>
      <w:r w:rsidR="0034502B" w:rsidRPr="00E91C1E">
        <w:t xml:space="preserve"> finalizzato alla realizzazione dei </w:t>
      </w:r>
      <w:r w:rsidR="0034502B" w:rsidRPr="00E91C1E">
        <w:rPr>
          <w:b/>
          <w:bCs/>
          <w:iCs/>
        </w:rPr>
        <w:t>percorsi di potenziamento delle competenze di base, di motivazione e accompagnamento</w:t>
      </w:r>
      <w:r w:rsidR="002D1211" w:rsidRPr="00E91C1E">
        <w:t xml:space="preserve"> </w:t>
      </w:r>
      <w:r w:rsidR="00E80D77" w:rsidRPr="00E91C1E">
        <w:t>(</w:t>
      </w:r>
      <w:r w:rsidR="00B851F0" w:rsidRPr="00E91C1E">
        <w:t>BARRARE LA VOCE</w:t>
      </w:r>
      <w:r w:rsidR="001D3835" w:rsidRPr="00E91C1E">
        <w:t xml:space="preserve">/LE VOCI </w:t>
      </w:r>
      <w:r w:rsidR="00B851F0" w:rsidRPr="00E91C1E">
        <w:t>DI INTERESSE</w:t>
      </w:r>
      <w:r w:rsidR="00E80D77" w:rsidRPr="00E91C1E">
        <w:t>)</w:t>
      </w:r>
      <w:r w:rsidR="002D1211" w:rsidRPr="00E91C1E">
        <w:t>:</w:t>
      </w:r>
    </w:p>
    <w:p w14:paraId="1BBCFDF3" w14:textId="77777777" w:rsidR="003E2221" w:rsidRPr="00E91C1E" w:rsidRDefault="003E2221" w:rsidP="003459E5">
      <w:pPr>
        <w:autoSpaceDE w:val="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1766"/>
        <w:gridCol w:w="2954"/>
      </w:tblGrid>
      <w:tr w:rsidR="003E2221" w:rsidRPr="00E91C1E" w14:paraId="4F4F9DA0" w14:textId="1ABE6EA7" w:rsidTr="00B851F0">
        <w:trPr>
          <w:jc w:val="center"/>
        </w:trPr>
        <w:tc>
          <w:tcPr>
            <w:tcW w:w="0" w:type="auto"/>
            <w:gridSpan w:val="3"/>
          </w:tcPr>
          <w:p w14:paraId="16A7BBD6" w14:textId="7A590970" w:rsidR="003E2221" w:rsidRPr="00E91C1E" w:rsidRDefault="003E2221" w:rsidP="00061712">
            <w:pPr>
              <w:autoSpaceDE w:val="0"/>
              <w:jc w:val="both"/>
            </w:pPr>
            <w:r w:rsidRPr="00E91C1E">
              <w:rPr>
                <w:iCs/>
              </w:rPr>
              <w:t>Percorsi di potenziamento delle competenze di base, di motivazione e accompagnamento</w:t>
            </w:r>
          </w:p>
        </w:tc>
      </w:tr>
      <w:tr w:rsidR="00061712" w:rsidRPr="00E91C1E" w14:paraId="66C8C96D" w14:textId="3BDDB8F0" w:rsidTr="00B851F0">
        <w:trPr>
          <w:jc w:val="center"/>
        </w:trPr>
        <w:tc>
          <w:tcPr>
            <w:tcW w:w="0" w:type="auto"/>
          </w:tcPr>
          <w:p w14:paraId="78CDB3D5" w14:textId="19B501ED" w:rsidR="003E2221" w:rsidRPr="00E91C1E" w:rsidRDefault="003E2221" w:rsidP="00061712">
            <w:pPr>
              <w:pStyle w:val="Paragrafoelenco"/>
              <w:autoSpaceDE w:val="0"/>
              <w:ind w:left="720"/>
              <w:jc w:val="center"/>
              <w:rPr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>Incarico</w:t>
            </w:r>
          </w:p>
        </w:tc>
        <w:tc>
          <w:tcPr>
            <w:tcW w:w="0" w:type="auto"/>
          </w:tcPr>
          <w:p w14:paraId="0678E3D3" w14:textId="25F9B17F" w:rsidR="003E2221" w:rsidRPr="00E91C1E" w:rsidRDefault="003E2221" w:rsidP="00061712">
            <w:pPr>
              <w:autoSpaceDE w:val="0"/>
              <w:jc w:val="center"/>
            </w:pPr>
            <w:r w:rsidRPr="00E91C1E">
              <w:t>n. max. di incarichi</w:t>
            </w:r>
          </w:p>
        </w:tc>
        <w:tc>
          <w:tcPr>
            <w:tcW w:w="0" w:type="auto"/>
          </w:tcPr>
          <w:p w14:paraId="440CB1DE" w14:textId="590A2C35" w:rsidR="003E2221" w:rsidRPr="00E91C1E" w:rsidRDefault="00B851F0" w:rsidP="00061712">
            <w:pPr>
              <w:autoSpaceDE w:val="0"/>
              <w:jc w:val="center"/>
            </w:pPr>
            <w:r w:rsidRPr="00E91C1E">
              <w:t>barrare la voce</w:t>
            </w:r>
            <w:r w:rsidR="001D3835" w:rsidRPr="00E91C1E">
              <w:t>/le voci</w:t>
            </w:r>
            <w:r w:rsidRPr="00E91C1E">
              <w:t xml:space="preserve"> di interesse</w:t>
            </w:r>
          </w:p>
        </w:tc>
      </w:tr>
      <w:tr w:rsidR="00061712" w:rsidRPr="00E91C1E" w14:paraId="05972697" w14:textId="361073F5" w:rsidTr="00B851F0">
        <w:trPr>
          <w:jc w:val="center"/>
        </w:trPr>
        <w:tc>
          <w:tcPr>
            <w:tcW w:w="0" w:type="auto"/>
          </w:tcPr>
          <w:p w14:paraId="0238F026" w14:textId="1E7A7462" w:rsidR="003E2221" w:rsidRPr="00E91C1E" w:rsidRDefault="003E2221" w:rsidP="00061712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iCs/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 xml:space="preserve">Docente tutor esperto </w:t>
            </w:r>
            <w:r w:rsidRPr="00E91C1E">
              <w:rPr>
                <w:iCs/>
                <w:sz w:val="20"/>
                <w:szCs w:val="20"/>
              </w:rPr>
              <w:t>di Italiano</w:t>
            </w:r>
          </w:p>
        </w:tc>
        <w:tc>
          <w:tcPr>
            <w:tcW w:w="0" w:type="auto"/>
          </w:tcPr>
          <w:p w14:paraId="5D61A22B" w14:textId="3BED47BA" w:rsidR="003E2221" w:rsidRPr="00E91C1E" w:rsidRDefault="003E2221" w:rsidP="00061712">
            <w:pPr>
              <w:autoSpaceDE w:val="0"/>
              <w:jc w:val="center"/>
            </w:pPr>
            <w:r w:rsidRPr="00E91C1E">
              <w:t>Max.4</w:t>
            </w:r>
          </w:p>
        </w:tc>
        <w:tc>
          <w:tcPr>
            <w:tcW w:w="0" w:type="auto"/>
          </w:tcPr>
          <w:p w14:paraId="303D3D78" w14:textId="77777777" w:rsidR="003E2221" w:rsidRPr="00E91C1E" w:rsidRDefault="003E2221" w:rsidP="00061712">
            <w:pPr>
              <w:autoSpaceDE w:val="0"/>
              <w:jc w:val="both"/>
            </w:pPr>
          </w:p>
        </w:tc>
      </w:tr>
      <w:tr w:rsidR="00061712" w:rsidRPr="00E91C1E" w14:paraId="2805DEF0" w14:textId="386BF8AA" w:rsidTr="00B851F0">
        <w:trPr>
          <w:jc w:val="center"/>
        </w:trPr>
        <w:tc>
          <w:tcPr>
            <w:tcW w:w="0" w:type="auto"/>
          </w:tcPr>
          <w:p w14:paraId="276C6A0B" w14:textId="00CC0B6E" w:rsidR="003E2221" w:rsidRPr="00E91C1E" w:rsidRDefault="003E2221" w:rsidP="00061712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 xml:space="preserve">Docente tutor esperto </w:t>
            </w:r>
            <w:r w:rsidRPr="00E91C1E">
              <w:rPr>
                <w:iCs/>
                <w:sz w:val="20"/>
                <w:szCs w:val="20"/>
              </w:rPr>
              <w:t>di Matematica</w:t>
            </w:r>
          </w:p>
        </w:tc>
        <w:tc>
          <w:tcPr>
            <w:tcW w:w="0" w:type="auto"/>
          </w:tcPr>
          <w:p w14:paraId="052CF028" w14:textId="207ACEA4" w:rsidR="003E2221" w:rsidRPr="00E91C1E" w:rsidRDefault="003E2221" w:rsidP="00061712">
            <w:pPr>
              <w:autoSpaceDE w:val="0"/>
              <w:jc w:val="center"/>
            </w:pPr>
            <w:r w:rsidRPr="00E91C1E">
              <w:t>Max.4</w:t>
            </w:r>
          </w:p>
        </w:tc>
        <w:tc>
          <w:tcPr>
            <w:tcW w:w="0" w:type="auto"/>
          </w:tcPr>
          <w:p w14:paraId="212F63F5" w14:textId="77777777" w:rsidR="003E2221" w:rsidRPr="00E91C1E" w:rsidRDefault="003E2221" w:rsidP="00061712">
            <w:pPr>
              <w:autoSpaceDE w:val="0"/>
              <w:jc w:val="both"/>
            </w:pPr>
          </w:p>
        </w:tc>
      </w:tr>
      <w:tr w:rsidR="00061712" w:rsidRPr="00E91C1E" w14:paraId="39318A0A" w14:textId="321A6B72" w:rsidTr="00B851F0">
        <w:trPr>
          <w:jc w:val="center"/>
        </w:trPr>
        <w:tc>
          <w:tcPr>
            <w:tcW w:w="0" w:type="auto"/>
          </w:tcPr>
          <w:p w14:paraId="7C9C067F" w14:textId="1DEDB498" w:rsidR="003E2221" w:rsidRPr="00E91C1E" w:rsidRDefault="003E2221" w:rsidP="00061712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 xml:space="preserve">Docente tutor esperto </w:t>
            </w:r>
            <w:r w:rsidRPr="00E91C1E">
              <w:rPr>
                <w:iCs/>
                <w:sz w:val="20"/>
                <w:szCs w:val="20"/>
              </w:rPr>
              <w:t>di Inglese</w:t>
            </w:r>
          </w:p>
        </w:tc>
        <w:tc>
          <w:tcPr>
            <w:tcW w:w="0" w:type="auto"/>
          </w:tcPr>
          <w:p w14:paraId="08B23F42" w14:textId="22561BB5" w:rsidR="003E2221" w:rsidRPr="00E91C1E" w:rsidRDefault="003E2221" w:rsidP="00061712">
            <w:pPr>
              <w:autoSpaceDE w:val="0"/>
              <w:jc w:val="center"/>
            </w:pPr>
            <w:r w:rsidRPr="00E91C1E">
              <w:t>Max.4</w:t>
            </w:r>
          </w:p>
        </w:tc>
        <w:tc>
          <w:tcPr>
            <w:tcW w:w="0" w:type="auto"/>
          </w:tcPr>
          <w:p w14:paraId="3A98CC28" w14:textId="77777777" w:rsidR="003E2221" w:rsidRPr="00E91C1E" w:rsidRDefault="003E2221" w:rsidP="00061712">
            <w:pPr>
              <w:autoSpaceDE w:val="0"/>
              <w:jc w:val="both"/>
            </w:pPr>
          </w:p>
        </w:tc>
      </w:tr>
      <w:tr w:rsidR="00061712" w:rsidRPr="00E91C1E" w14:paraId="4A5B3A85" w14:textId="12DCE8E9" w:rsidTr="00B851F0">
        <w:trPr>
          <w:jc w:val="center"/>
        </w:trPr>
        <w:tc>
          <w:tcPr>
            <w:tcW w:w="0" w:type="auto"/>
          </w:tcPr>
          <w:p w14:paraId="2E45132B" w14:textId="267A2032" w:rsidR="003E2221" w:rsidRPr="00E91C1E" w:rsidRDefault="003E2221" w:rsidP="00061712">
            <w:pPr>
              <w:pStyle w:val="Paragrafoelenco"/>
              <w:numPr>
                <w:ilvl w:val="0"/>
                <w:numId w:val="9"/>
              </w:numPr>
              <w:autoSpaceDE w:val="0"/>
              <w:jc w:val="both"/>
              <w:rPr>
                <w:iCs/>
                <w:sz w:val="20"/>
                <w:szCs w:val="20"/>
              </w:rPr>
            </w:pPr>
            <w:r w:rsidRPr="00E91C1E">
              <w:rPr>
                <w:sz w:val="20"/>
                <w:szCs w:val="20"/>
              </w:rPr>
              <w:t xml:space="preserve">Docente tutor esperto </w:t>
            </w:r>
            <w:r w:rsidRPr="00E91C1E">
              <w:rPr>
                <w:iCs/>
                <w:sz w:val="20"/>
                <w:szCs w:val="20"/>
              </w:rPr>
              <w:t>di Italiano L2</w:t>
            </w:r>
          </w:p>
        </w:tc>
        <w:tc>
          <w:tcPr>
            <w:tcW w:w="0" w:type="auto"/>
          </w:tcPr>
          <w:p w14:paraId="2AFD16AA" w14:textId="3F660371" w:rsidR="003E2221" w:rsidRPr="00E91C1E" w:rsidRDefault="00061712" w:rsidP="00061712">
            <w:pPr>
              <w:autoSpaceDE w:val="0"/>
              <w:jc w:val="center"/>
            </w:pPr>
            <w:r w:rsidRPr="00E91C1E">
              <w:t xml:space="preserve"> </w:t>
            </w:r>
            <w:r w:rsidR="003E2221" w:rsidRPr="00E91C1E">
              <w:t>Max. 2</w:t>
            </w:r>
          </w:p>
        </w:tc>
        <w:tc>
          <w:tcPr>
            <w:tcW w:w="0" w:type="auto"/>
          </w:tcPr>
          <w:p w14:paraId="3FDFE5F9" w14:textId="77777777" w:rsidR="003E2221" w:rsidRPr="00E91C1E" w:rsidRDefault="003E2221" w:rsidP="00061712">
            <w:pPr>
              <w:autoSpaceDE w:val="0"/>
              <w:jc w:val="both"/>
            </w:pPr>
          </w:p>
        </w:tc>
      </w:tr>
    </w:tbl>
    <w:p w14:paraId="597D74A2" w14:textId="77777777" w:rsidR="003E2221" w:rsidRPr="00E91C1E" w:rsidRDefault="003E2221" w:rsidP="003459E5">
      <w:pPr>
        <w:autoSpaceDE w:val="0"/>
        <w:jc w:val="both"/>
      </w:pPr>
    </w:p>
    <w:p w14:paraId="438F2E5A" w14:textId="49485DF0" w:rsidR="00F0478C" w:rsidRPr="00E91C1E" w:rsidRDefault="00F0478C" w:rsidP="003E2221">
      <w:pPr>
        <w:autoSpaceDE w:val="0"/>
        <w:jc w:val="both"/>
        <w:rPr>
          <w:rFonts w:eastAsia="Calibri"/>
          <w:bCs/>
          <w:iCs/>
          <w:lang w:eastAsia="en-US"/>
        </w:rPr>
      </w:pPr>
      <w:r w:rsidRPr="00E91C1E">
        <w:t xml:space="preserve">nell’ambito </w:t>
      </w:r>
      <w:r w:rsidR="003E2221" w:rsidRPr="00E91C1E">
        <w:t xml:space="preserve">delle ATTIVITA’ FORMATIVE RELATIVE AL PROGETTO PNRR PER </w:t>
      </w:r>
      <w:r w:rsidRPr="00E91C1E">
        <w:t>LA PREVENZIONE DELLA DISPERSIONE SCOLASTICA</w:t>
      </w:r>
      <w:r w:rsidR="003E2221" w:rsidRPr="00E91C1E">
        <w:t xml:space="preserve"> </w:t>
      </w:r>
      <w:r w:rsidRPr="00E91C1E">
        <w:rPr>
          <w:rFonts w:eastAsia="Calibri"/>
          <w:bCs/>
          <w:iCs/>
          <w:lang w:eastAsia="en-US"/>
        </w:rPr>
        <w:t xml:space="preserve">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- Azioni di prevenzione e contrasto della dispersione scolastica (D.M. 170/2022) </w:t>
      </w:r>
    </w:p>
    <w:p w14:paraId="66F20C62" w14:textId="77777777" w:rsidR="00E80D77" w:rsidRPr="00E91C1E" w:rsidRDefault="00F0478C" w:rsidP="00E80D77">
      <w:pPr>
        <w:jc w:val="both"/>
      </w:pPr>
      <w:r w:rsidRPr="00E91C1E">
        <w:rPr>
          <w:rFonts w:eastAsia="Calibri"/>
          <w:bCs/>
          <w:iCs/>
          <w:lang w:eastAsia="en-US"/>
        </w:rPr>
        <w:t>Codice progetto M4C1I1.4-2022-981-P-19155</w:t>
      </w:r>
    </w:p>
    <w:p w14:paraId="6ED1F5B3" w14:textId="77777777" w:rsidR="004940A4" w:rsidRPr="00E91C1E" w:rsidRDefault="004940A4" w:rsidP="003459E5">
      <w:pPr>
        <w:autoSpaceDE w:val="0"/>
        <w:jc w:val="both"/>
      </w:pPr>
    </w:p>
    <w:p w14:paraId="07CBB5AA" w14:textId="77777777" w:rsidR="009105E5" w:rsidRPr="00E91C1E" w:rsidRDefault="009105E5" w:rsidP="003459E5">
      <w:pPr>
        <w:autoSpaceDE w:val="0"/>
        <w:jc w:val="both"/>
        <w:rPr>
          <w:lang w:eastAsia="ar-SA"/>
        </w:rPr>
      </w:pPr>
      <w:r w:rsidRPr="00E91C1E">
        <w:t>A tal fine, consapevole della responsabilità penale e della decadenza da eventuali benefici acquisiti</w:t>
      </w:r>
    </w:p>
    <w:p w14:paraId="2D04E1F2" w14:textId="77777777" w:rsidR="009105E5" w:rsidRPr="00E91C1E" w:rsidRDefault="009105E5" w:rsidP="003459E5">
      <w:pPr>
        <w:autoSpaceDE w:val="0"/>
        <w:jc w:val="both"/>
      </w:pPr>
      <w:r w:rsidRPr="00E91C1E">
        <w:t xml:space="preserve">nel caso di dichiarazioni mendaci, </w:t>
      </w:r>
      <w:r w:rsidRPr="00E91C1E">
        <w:rPr>
          <w:b/>
        </w:rPr>
        <w:t>dichiara</w:t>
      </w:r>
      <w:r w:rsidRPr="00E91C1E">
        <w:t xml:space="preserve"> sotto la propria responsabilità quanto segue:</w:t>
      </w:r>
    </w:p>
    <w:p w14:paraId="2102C35D" w14:textId="60CB11C4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aver preso visione del bando per la selezione in oggetto, compresa l</w:t>
      </w:r>
      <w:r w:rsidR="0034502B" w:rsidRPr="00E91C1E">
        <w:rPr>
          <w:sz w:val="20"/>
          <w:szCs w:val="20"/>
        </w:rPr>
        <w:t>a</w:t>
      </w:r>
      <w:r w:rsidRPr="00E91C1E">
        <w:rPr>
          <w:sz w:val="20"/>
          <w:szCs w:val="20"/>
        </w:rPr>
        <w:t xml:space="preserve"> declinazione dei moduli al bando;</w:t>
      </w:r>
    </w:p>
    <w:p w14:paraId="020D9876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essere cittadino/a italiano/a;</w:t>
      </w:r>
    </w:p>
    <w:p w14:paraId="5E9E99E4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 xml:space="preserve">di essere cittadino/a di uno degli Stati dell'UE (specificare):  </w:t>
      </w:r>
      <w:r w:rsidRPr="00E91C1E">
        <w:rPr>
          <w:sz w:val="20"/>
          <w:szCs w:val="20"/>
        </w:rPr>
        <w:tab/>
      </w:r>
    </w:p>
    <w:p w14:paraId="0582B46C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godere dei diritti civili e politici;</w:t>
      </w:r>
    </w:p>
    <w:p w14:paraId="02504FA1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aver riportato condanne penali;</w:t>
      </w:r>
    </w:p>
    <w:p w14:paraId="5E0B9666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essere destinatario/a di provvedimenti che riguardano l'applicazione di misure di 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14:paraId="7D95A8C3" w14:textId="77777777" w:rsidR="004402EE" w:rsidRPr="00E91C1E" w:rsidRDefault="004402EE" w:rsidP="004402EE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>di non avere carichi penali pendenti;</w:t>
      </w:r>
    </w:p>
    <w:p w14:paraId="7C85D00D" w14:textId="4AB2D10D" w:rsidR="00684026" w:rsidRPr="00E91C1E" w:rsidRDefault="004402EE" w:rsidP="00684026">
      <w:pPr>
        <w:pStyle w:val="Paragrafoelenco"/>
        <w:widowControl w:val="0"/>
        <w:numPr>
          <w:ilvl w:val="0"/>
          <w:numId w:val="10"/>
        </w:numPr>
        <w:autoSpaceDE w:val="0"/>
        <w:ind w:right="-20"/>
        <w:jc w:val="both"/>
        <w:rPr>
          <w:sz w:val="20"/>
          <w:szCs w:val="20"/>
        </w:rPr>
      </w:pPr>
      <w:r w:rsidRPr="00E91C1E">
        <w:rPr>
          <w:sz w:val="20"/>
          <w:szCs w:val="20"/>
        </w:rPr>
        <w:t xml:space="preserve">di poter essere ammesso alla selezione in quanto in possesso dei requisiti richiesti all'art. </w:t>
      </w:r>
      <w:r w:rsidR="001C2241" w:rsidRPr="00E91C1E">
        <w:rPr>
          <w:sz w:val="20"/>
          <w:szCs w:val="20"/>
        </w:rPr>
        <w:t>2</w:t>
      </w:r>
      <w:r w:rsidRPr="00E91C1E">
        <w:rPr>
          <w:sz w:val="20"/>
          <w:szCs w:val="20"/>
        </w:rPr>
        <w:t xml:space="preserve"> dell'Avviso</w:t>
      </w:r>
      <w:r w:rsidR="00684026" w:rsidRPr="00E91C1E">
        <w:rPr>
          <w:sz w:val="20"/>
          <w:szCs w:val="20"/>
        </w:rPr>
        <w:t>.</w:t>
      </w:r>
    </w:p>
    <w:p w14:paraId="3FD340A4" w14:textId="77777777" w:rsidR="00975798" w:rsidRPr="00E91C1E" w:rsidRDefault="00975798" w:rsidP="00975798">
      <w:pPr>
        <w:widowControl w:val="0"/>
        <w:autoSpaceDE w:val="0"/>
        <w:ind w:right="-20"/>
        <w:jc w:val="both"/>
      </w:pPr>
    </w:p>
    <w:p w14:paraId="2663B55D" w14:textId="77777777" w:rsidR="009105E5" w:rsidRPr="00E91C1E" w:rsidRDefault="009105E5" w:rsidP="003459E5">
      <w:pPr>
        <w:autoSpaceDE w:val="0"/>
        <w:spacing w:line="480" w:lineRule="auto"/>
        <w:jc w:val="both"/>
      </w:pPr>
      <w:r w:rsidRPr="00E91C1E">
        <w:t>Data_______________</w:t>
      </w:r>
      <w:r w:rsidR="00975798" w:rsidRPr="00E91C1E">
        <w:t>__</w:t>
      </w:r>
      <w:r w:rsidRPr="00E91C1E">
        <w:t>____ firma_____________________________________________</w:t>
      </w:r>
    </w:p>
    <w:p w14:paraId="5A3165D5" w14:textId="77777777" w:rsidR="009105E5" w:rsidRPr="00E91C1E" w:rsidRDefault="009105E5" w:rsidP="0034502B">
      <w:pPr>
        <w:autoSpaceDE w:val="0"/>
        <w:jc w:val="both"/>
      </w:pPr>
      <w:r w:rsidRPr="00E91C1E">
        <w:t xml:space="preserve">Si allega alla presente </w:t>
      </w:r>
    </w:p>
    <w:p w14:paraId="341C8D4C" w14:textId="77777777" w:rsidR="009105E5" w:rsidRPr="00E91C1E" w:rsidRDefault="00F43707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t>Documento di identità in fotocopia</w:t>
      </w:r>
    </w:p>
    <w:p w14:paraId="46656C2F" w14:textId="77777777" w:rsidR="00F43707" w:rsidRPr="00E91C1E" w:rsidRDefault="00CE0054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t>Allegato B (griglia di valutazione</w:t>
      </w:r>
      <w:r w:rsidR="00835BCD" w:rsidRPr="00E91C1E">
        <w:t>)</w:t>
      </w:r>
    </w:p>
    <w:p w14:paraId="3BF41D2B" w14:textId="5780CD69" w:rsidR="00CE0054" w:rsidRPr="00E91C1E" w:rsidRDefault="00CE0054" w:rsidP="0034502B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</w:pPr>
      <w:r w:rsidRPr="00E91C1E">
        <w:t>Curriculum Vitae</w:t>
      </w:r>
      <w:r w:rsidR="00F116B2" w:rsidRPr="00E91C1E">
        <w:t xml:space="preserve"> numerato in ogni titolo, esperienza e formazione come da art. 3 dell’Avviso.</w:t>
      </w:r>
    </w:p>
    <w:p w14:paraId="1F0FC926" w14:textId="77777777" w:rsidR="00CE0054" w:rsidRPr="00E91C1E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6"/>
          <w:szCs w:val="16"/>
        </w:rPr>
      </w:pPr>
    </w:p>
    <w:p w14:paraId="3BA47811" w14:textId="77777777" w:rsidR="003C0C66" w:rsidRPr="00E91C1E" w:rsidRDefault="009105E5" w:rsidP="003459E5">
      <w:pPr>
        <w:autoSpaceDE w:val="0"/>
        <w:jc w:val="both"/>
      </w:pPr>
      <w:r w:rsidRPr="00E91C1E">
        <w:t xml:space="preserve">N.B.: </w:t>
      </w:r>
      <w:r w:rsidRPr="00E91C1E">
        <w:rPr>
          <w:b/>
          <w:u w:val="single"/>
        </w:rPr>
        <w:t>La do</w:t>
      </w:r>
      <w:r w:rsidR="007377C3" w:rsidRPr="00E91C1E">
        <w:rPr>
          <w:b/>
          <w:u w:val="single"/>
        </w:rPr>
        <w:t>manda priva degli allegati debitamente</w:t>
      </w:r>
      <w:r w:rsidRPr="00E91C1E">
        <w:rPr>
          <w:b/>
          <w:u w:val="single"/>
        </w:rPr>
        <w:t xml:space="preserve"> firmati non verrà presa in considerazione</w:t>
      </w:r>
    </w:p>
    <w:p w14:paraId="02B7434B" w14:textId="69757C98" w:rsidR="009105E5" w:rsidRPr="00E91C1E" w:rsidRDefault="009105E5" w:rsidP="003459E5">
      <w:pPr>
        <w:autoSpaceDE w:val="0"/>
        <w:jc w:val="both"/>
      </w:pPr>
      <w:bookmarkStart w:id="1" w:name="_Hlk146267778"/>
      <w:r w:rsidRPr="00E91C1E">
        <w:t xml:space="preserve">Il/la sottoscritto/a, ai sensi della legge </w:t>
      </w:r>
      <w:r w:rsidR="00F44309" w:rsidRPr="00E91C1E">
        <w:t xml:space="preserve">196/03, autorizza il Liceo N. Machiavelli </w:t>
      </w:r>
      <w:r w:rsidRPr="00E91C1E">
        <w:t>al</w:t>
      </w:r>
      <w:r w:rsidR="00B912CC" w:rsidRPr="00E91C1E">
        <w:t xml:space="preserve"> </w:t>
      </w:r>
      <w:r w:rsidRPr="00E91C1E">
        <w:t>trattamento dei dati contenuti nella presente autocertificazione esclusivamente nell’ambito e per i</w:t>
      </w:r>
      <w:r w:rsidR="008B4094" w:rsidRPr="00E91C1E">
        <w:t xml:space="preserve"> </w:t>
      </w:r>
      <w:r w:rsidRPr="00E91C1E">
        <w:t>fini istituzionali della Pubblica Amministrazione</w:t>
      </w:r>
    </w:p>
    <w:p w14:paraId="4B9D3451" w14:textId="77777777" w:rsidR="00D6429B" w:rsidRPr="00E91C1E" w:rsidRDefault="00D6429B" w:rsidP="003459E5">
      <w:pPr>
        <w:autoSpaceDE w:val="0"/>
        <w:jc w:val="both"/>
      </w:pPr>
    </w:p>
    <w:p w14:paraId="68ECD760" w14:textId="778995B0" w:rsidR="00C15050" w:rsidRPr="00E91C1E" w:rsidRDefault="00E91C1E" w:rsidP="003459E5">
      <w:pPr>
        <w:autoSpaceDE w:val="0"/>
        <w:jc w:val="both"/>
      </w:pPr>
      <w:r w:rsidRPr="00E91C1E">
        <w:t>Data___________________ firma____________________________________________</w:t>
      </w:r>
      <w:bookmarkEnd w:id="1"/>
    </w:p>
    <w:sectPr w:rsidR="00C15050" w:rsidRPr="00E91C1E" w:rsidSect="00E91C1E">
      <w:footerReference w:type="even" r:id="rId9"/>
      <w:footerReference w:type="default" r:id="rId10"/>
      <w:pgSz w:w="11909" w:h="16834"/>
      <w:pgMar w:top="720" w:right="720" w:bottom="426" w:left="720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696EC" w14:textId="77777777" w:rsidR="00865197" w:rsidRDefault="00865197">
      <w:r>
        <w:separator/>
      </w:r>
    </w:p>
  </w:endnote>
  <w:endnote w:type="continuationSeparator" w:id="0">
    <w:p w14:paraId="111800AC" w14:textId="77777777" w:rsidR="00865197" w:rsidRDefault="0086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1268" w14:textId="77777777"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2D01C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4C64A" w14:textId="794C0031" w:rsidR="009F79AC" w:rsidRDefault="009F79AC">
    <w:pPr>
      <w:pStyle w:val="Pidipagina"/>
      <w:jc w:val="center"/>
    </w:pPr>
  </w:p>
  <w:p w14:paraId="0E57C360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8BA29" w14:textId="77777777" w:rsidR="00865197" w:rsidRDefault="00865197">
      <w:r>
        <w:separator/>
      </w:r>
    </w:p>
  </w:footnote>
  <w:footnote w:type="continuationSeparator" w:id="0">
    <w:p w14:paraId="438347B4" w14:textId="77777777" w:rsidR="00865197" w:rsidRDefault="0086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237C9"/>
    <w:multiLevelType w:val="hybridMultilevel"/>
    <w:tmpl w:val="C666B058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712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2241"/>
    <w:rsid w:val="001C6C49"/>
    <w:rsid w:val="001D32D4"/>
    <w:rsid w:val="001D3835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E5634"/>
    <w:rsid w:val="002F5CA9"/>
    <w:rsid w:val="002F66C4"/>
    <w:rsid w:val="00300F45"/>
    <w:rsid w:val="00304B62"/>
    <w:rsid w:val="0030701D"/>
    <w:rsid w:val="00336F0F"/>
    <w:rsid w:val="0034502B"/>
    <w:rsid w:val="003459E5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221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02EE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E71CC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232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4026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1DC8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6341E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381"/>
    <w:rsid w:val="007C0C19"/>
    <w:rsid w:val="007C4C5B"/>
    <w:rsid w:val="007D3843"/>
    <w:rsid w:val="007D596B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2C3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5197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0410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51F0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1A6C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91C1E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16B2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5AD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74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1F2A-1BD3-4DF0-8F5C-7F97960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lichetta84@gmail.com</cp:lastModifiedBy>
  <cp:revision>12</cp:revision>
  <cp:lastPrinted>2018-05-17T14:28:00Z</cp:lastPrinted>
  <dcterms:created xsi:type="dcterms:W3CDTF">2023-09-19T06:51:00Z</dcterms:created>
  <dcterms:modified xsi:type="dcterms:W3CDTF">2023-09-22T18:20:00Z</dcterms:modified>
</cp:coreProperties>
</file>