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7494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="00975798">
        <w:rPr>
          <w:rFonts w:ascii="Arial" w:hAnsi="Arial" w:cs="Arial"/>
          <w:u w:val="single"/>
          <w:lang w:eastAsia="ar-SA"/>
        </w:rPr>
        <w:t xml:space="preserve"> (domanda</w:t>
      </w:r>
      <w:r w:rsidRPr="00C363E6">
        <w:rPr>
          <w:rFonts w:ascii="Arial" w:hAnsi="Arial" w:cs="Arial"/>
          <w:u w:val="single"/>
          <w:lang w:eastAsia="ar-SA"/>
        </w:rPr>
        <w:t xml:space="preserve"> di partecipazione)</w:t>
      </w:r>
    </w:p>
    <w:p w14:paraId="21CE3067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E23A2B3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825B194" w14:textId="77777777" w:rsidR="00B912CC" w:rsidRDefault="00B912C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Liceo N. Machiavelli - Roma</w:t>
      </w:r>
    </w:p>
    <w:p w14:paraId="191A3AAF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1E49FCBB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17714B68" w14:textId="6EFCB14C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E80D77">
        <w:rPr>
          <w:rFonts w:ascii="Arial" w:hAnsi="Arial" w:cs="Arial"/>
          <w:b/>
          <w:sz w:val="18"/>
          <w:szCs w:val="18"/>
        </w:rPr>
        <w:t xml:space="preserve">PNRR </w:t>
      </w:r>
      <w:r w:rsidR="007E0838">
        <w:rPr>
          <w:rFonts w:ascii="Arial" w:hAnsi="Arial" w:cs="Arial"/>
          <w:b/>
          <w:sz w:val="18"/>
          <w:szCs w:val="18"/>
        </w:rPr>
        <w:t>– DM 65 “NUOVE COMPETENZE E NUOVI LINGUAGGI”</w:t>
      </w:r>
    </w:p>
    <w:p w14:paraId="70669478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2A5AA89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</w:t>
      </w:r>
      <w:r w:rsidR="00E80D7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14:paraId="7301AEF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</w:t>
      </w:r>
      <w:r w:rsidR="00E80D77">
        <w:rPr>
          <w:rFonts w:ascii="Arial" w:hAnsi="Arial" w:cs="Arial"/>
        </w:rPr>
        <w:t>PR (____)  il _</w:t>
      </w:r>
      <w:r>
        <w:rPr>
          <w:rFonts w:ascii="Arial" w:hAnsi="Arial" w:cs="Arial"/>
        </w:rPr>
        <w:t>_______________</w:t>
      </w:r>
    </w:p>
    <w:p w14:paraId="22A165D0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4CBA59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39D7C0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</w:t>
      </w:r>
      <w:r w:rsidR="00E80D77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14:paraId="3BAD2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75798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14:paraId="7CC71630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CAB3721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4F6EEB64" w14:textId="77777777" w:rsidR="00E80D77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</w:t>
      </w:r>
      <w:r w:rsidR="00F0478C">
        <w:rPr>
          <w:rFonts w:ascii="Arial" w:hAnsi="Arial" w:cs="Arial"/>
          <w:sz w:val="18"/>
          <w:szCs w:val="18"/>
        </w:rPr>
        <w:t xml:space="preserve"> l’attribuzione dell’incarico</w:t>
      </w:r>
      <w:r w:rsidR="002D1211">
        <w:rPr>
          <w:rFonts w:ascii="Arial" w:hAnsi="Arial" w:cs="Arial"/>
          <w:sz w:val="18"/>
          <w:szCs w:val="18"/>
        </w:rPr>
        <w:t xml:space="preserve"> </w:t>
      </w:r>
      <w:r w:rsidR="00E80D77">
        <w:rPr>
          <w:rFonts w:ascii="Arial" w:hAnsi="Arial" w:cs="Arial"/>
          <w:sz w:val="18"/>
          <w:szCs w:val="18"/>
        </w:rPr>
        <w:t>(BARRARE LA VOCE DI INTERESSE)</w:t>
      </w:r>
      <w:r w:rsidR="002D1211">
        <w:rPr>
          <w:rFonts w:ascii="Arial" w:hAnsi="Arial" w:cs="Arial"/>
          <w:sz w:val="18"/>
          <w:szCs w:val="18"/>
        </w:rPr>
        <w:t>:</w:t>
      </w:r>
    </w:p>
    <w:p w14:paraId="6C346F0D" w14:textId="226821A9" w:rsidR="007E0838" w:rsidRPr="007E0838" w:rsidRDefault="007E0838" w:rsidP="007E083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>Ruolo</w:t>
      </w:r>
    </w:p>
    <w:p w14:paraId="32952555" w14:textId="31C5087C" w:rsidR="007E0838" w:rsidRPr="007E0838" w:rsidRDefault="007E0838" w:rsidP="007E0838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>Referente Progetto PNRR</w:t>
      </w:r>
      <w:r w:rsidR="00C36E72">
        <w:rPr>
          <w:rFonts w:ascii="Arial" w:hAnsi="Arial" w:cs="Arial"/>
          <w:sz w:val="18"/>
          <w:szCs w:val="18"/>
        </w:rPr>
        <w:t xml:space="preserve"> Linea A e Linea B</w:t>
      </w:r>
    </w:p>
    <w:p w14:paraId="1EC5FF07" w14:textId="2D6C81DD" w:rsidR="007E0838" w:rsidRPr="007E0838" w:rsidRDefault="007E0838" w:rsidP="007E0838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>figura di supporto al referente del Progetto per l’intervento A, Percorsi formativi STEM, digitali</w:t>
      </w:r>
    </w:p>
    <w:p w14:paraId="2CD57E85" w14:textId="76C47ADE" w:rsidR="007E0838" w:rsidRPr="007E0838" w:rsidRDefault="007E0838" w:rsidP="007E0838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>figura di supporto al referente del Progetto per l’intervento A, Potenziamento delle competenze linguistiche per studenti</w:t>
      </w:r>
      <w:r w:rsidRPr="007E0838">
        <w:rPr>
          <w:rFonts w:ascii="Arial" w:hAnsi="Arial" w:cs="Arial"/>
          <w:sz w:val="18"/>
          <w:szCs w:val="18"/>
        </w:rPr>
        <w:tab/>
      </w:r>
    </w:p>
    <w:p w14:paraId="1F22ECEA" w14:textId="37178110" w:rsidR="00E80D77" w:rsidRPr="007E0838" w:rsidRDefault="007E0838" w:rsidP="007E0838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 xml:space="preserve">figura di supporto al referente del Progetto per l’intervento B, Percorsi annuali di lingua e metodologia per docenti </w:t>
      </w:r>
    </w:p>
    <w:p w14:paraId="27119F61" w14:textId="77777777" w:rsidR="007E0838" w:rsidRDefault="007E0838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CAB1683" w14:textId="77777777" w:rsidR="007E0838" w:rsidRPr="007E0838" w:rsidRDefault="00F0478C" w:rsidP="007E083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nell’ambito del </w:t>
      </w:r>
      <w:r w:rsidR="007E0838" w:rsidRPr="007E0838">
        <w:rPr>
          <w:rFonts w:ascii="Arial" w:hAnsi="Arial" w:cs="Arial"/>
          <w:sz w:val="18"/>
          <w:szCs w:val="18"/>
        </w:rPr>
        <w:t>GRUPPO DI LAVORO PER L’ORIENTAMENTO, IL TUTORAGGIO PER LE STEM E PER L’ATTIVITA’</w:t>
      </w:r>
    </w:p>
    <w:p w14:paraId="797F2478" w14:textId="77777777" w:rsidR="00DF1896" w:rsidRPr="00DF1896" w:rsidRDefault="007E0838" w:rsidP="00DF1896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 xml:space="preserve">TECNICA DEL MULTILINGUISMO (GRUPPO DI LAVORO) NELL’AMBITO DEL PROGETTO: </w:t>
      </w:r>
      <w:r w:rsidR="00DF1896" w:rsidRPr="00DF1896">
        <w:rPr>
          <w:rFonts w:ascii="Arial" w:hAnsi="Arial" w:cs="Arial"/>
          <w:sz w:val="18"/>
          <w:szCs w:val="18"/>
        </w:rPr>
        <w:t>“STEM E MULTILINGUISMO AL LICEO MACHIAVELLI: la scuola e la città come laboratori di cittadinanza globale”</w:t>
      </w:r>
    </w:p>
    <w:p w14:paraId="17500777" w14:textId="6453AF76" w:rsidR="00DF1896" w:rsidRPr="00DF1896" w:rsidRDefault="007E0838" w:rsidP="00DF1896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7E0838">
        <w:rPr>
          <w:rFonts w:ascii="Arial" w:hAnsi="Arial" w:cs="Arial"/>
          <w:sz w:val="18"/>
          <w:szCs w:val="18"/>
        </w:rPr>
        <w:t>Codice</w:t>
      </w:r>
      <w:r w:rsidR="00DF1896" w:rsidRPr="00DF1896">
        <w:t xml:space="preserve"> </w:t>
      </w:r>
      <w:r w:rsidR="00DF1896" w:rsidRPr="00DF1896">
        <w:rPr>
          <w:rFonts w:ascii="Arial" w:hAnsi="Arial" w:cs="Arial"/>
          <w:sz w:val="18"/>
          <w:szCs w:val="18"/>
        </w:rPr>
        <w:t>Identificativo progetto: M4C1I3.1-2023-1143-P-38236</w:t>
      </w:r>
    </w:p>
    <w:p w14:paraId="1A8B5098" w14:textId="743B2E74" w:rsidR="007E0838" w:rsidRPr="007E0838" w:rsidRDefault="00DF1896" w:rsidP="00DF1896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DF1896">
        <w:rPr>
          <w:rFonts w:ascii="Arial" w:hAnsi="Arial" w:cs="Arial"/>
          <w:sz w:val="18"/>
          <w:szCs w:val="18"/>
        </w:rPr>
        <w:t>CUP: F81I24000020006</w:t>
      </w:r>
    </w:p>
    <w:p w14:paraId="1225270A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6576AF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52B09399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5B1B420D" w14:textId="77777777"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aver preso vision</w:t>
      </w:r>
      <w:r w:rsidR="00975798" w:rsidRPr="00975798">
        <w:rPr>
          <w:rFonts w:ascii="Arial" w:hAnsi="Arial" w:cs="Arial"/>
          <w:sz w:val="18"/>
          <w:szCs w:val="18"/>
        </w:rPr>
        <w:t xml:space="preserve">e delle condizioni previste dall’Avviso di selezione </w:t>
      </w:r>
    </w:p>
    <w:p w14:paraId="3FC1D506" w14:textId="77777777" w:rsidR="00975798" w:rsidRPr="00975798" w:rsidRDefault="00975798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essere in possesso della cittadinanza italiana o di uno degli Stati membri dell’Unione Europea</w:t>
      </w:r>
    </w:p>
    <w:p w14:paraId="0A161B07" w14:textId="77777777"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essere in godimento dei diritti politici</w:t>
      </w:r>
    </w:p>
    <w:p w14:paraId="0D1798D6" w14:textId="77777777" w:rsidR="009105E5" w:rsidRPr="00975798" w:rsidRDefault="009105E5" w:rsidP="00B912C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D4F138C" w14:textId="77777777" w:rsidR="009105E5" w:rsidRPr="00975798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3DADB87A" w14:textId="77777777"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4C8AF942" w14:textId="77777777" w:rsidR="009105E5" w:rsidRPr="00975798" w:rsidRDefault="009105E5" w:rsidP="00B912CC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0A894A1F" w14:textId="77777777" w:rsidR="009105E5" w:rsidRPr="00975798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FED4560" w14:textId="77777777" w:rsidR="00975798" w:rsidRPr="00975798" w:rsidRDefault="00975798" w:rsidP="00975798">
      <w:pPr>
        <w:pStyle w:val="Paragrafoelenco"/>
        <w:widowControl w:val="0"/>
        <w:numPr>
          <w:ilvl w:val="0"/>
          <w:numId w:val="4"/>
        </w:numPr>
        <w:autoSpaceDE w:val="0"/>
        <w:ind w:right="-20"/>
        <w:jc w:val="both"/>
        <w:rPr>
          <w:rFonts w:ascii="Arial" w:hAnsi="Arial" w:cs="Arial"/>
          <w:sz w:val="18"/>
          <w:szCs w:val="18"/>
        </w:rPr>
      </w:pPr>
      <w:r w:rsidRPr="00975798">
        <w:rPr>
          <w:rFonts w:ascii="Arial" w:hAnsi="Arial" w:cs="Arial"/>
          <w:sz w:val="18"/>
          <w:szCs w:val="18"/>
        </w:rPr>
        <w:t>di non trovarsi in situazioni di conflitto di interessi, neanche potenziale, che possano interferire con l’esercizio dell’incarico</w:t>
      </w:r>
    </w:p>
    <w:p w14:paraId="5C8B63F7" w14:textId="77777777" w:rsidR="00975798" w:rsidRDefault="00975798" w:rsidP="0097579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6A86F0BE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</w:t>
      </w:r>
      <w:r w:rsidR="00975798">
        <w:rPr>
          <w:sz w:val="18"/>
          <w:szCs w:val="18"/>
        </w:rPr>
        <w:t>__</w:t>
      </w:r>
      <w:r>
        <w:rPr>
          <w:sz w:val="18"/>
          <w:szCs w:val="18"/>
        </w:rPr>
        <w:t>____ firma</w:t>
      </w:r>
      <w:r>
        <w:t>_____________________________________________</w:t>
      </w:r>
    </w:p>
    <w:p w14:paraId="55CE8615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EFAC465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54D3EB2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1F6AEAA3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63B83CFD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E08A495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</w:t>
      </w:r>
      <w:r w:rsidR="007377C3">
        <w:rPr>
          <w:rFonts w:ascii="Arial" w:hAnsi="Arial" w:cs="Arial"/>
          <w:b/>
          <w:sz w:val="18"/>
          <w:szCs w:val="18"/>
          <w:u w:val="single"/>
        </w:rPr>
        <w:t>manda priva degli allegati debitamente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firmati non verrà presa in considerazione</w:t>
      </w:r>
    </w:p>
    <w:p w14:paraId="1C9EA679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D65283B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44309">
        <w:rPr>
          <w:rFonts w:ascii="Arial" w:hAnsi="Arial" w:cs="Arial"/>
          <w:sz w:val="18"/>
          <w:szCs w:val="18"/>
        </w:rPr>
        <w:t xml:space="preserve">196/03, autorizza il Liceo N. Machiavelli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B912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B40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7CC522B7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31D1CB08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866B1D2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B8BD" w14:textId="77777777" w:rsidR="00356196" w:rsidRDefault="00356196">
      <w:r>
        <w:separator/>
      </w:r>
    </w:p>
  </w:endnote>
  <w:endnote w:type="continuationSeparator" w:id="0">
    <w:p w14:paraId="021F264C" w14:textId="77777777" w:rsidR="00356196" w:rsidRDefault="003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D3BB" w14:textId="77777777" w:rsidR="00AF52DE" w:rsidRDefault="007D59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3B7FE1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7E64" w14:textId="77777777" w:rsidR="009F79AC" w:rsidRDefault="007D596B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F0478C">
      <w:rPr>
        <w:noProof/>
      </w:rPr>
      <w:t>1</w:t>
    </w:r>
    <w:r>
      <w:fldChar w:fldCharType="end"/>
    </w:r>
  </w:p>
  <w:p w14:paraId="0E66BAD1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30CC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C6AAB" w14:textId="77777777" w:rsidR="00356196" w:rsidRDefault="00356196">
      <w:r>
        <w:separator/>
      </w:r>
    </w:p>
  </w:footnote>
  <w:footnote w:type="continuationSeparator" w:id="0">
    <w:p w14:paraId="723A48D4" w14:textId="77777777" w:rsidR="00356196" w:rsidRDefault="0035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6159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6AE1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16EA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98B1598"/>
    <w:multiLevelType w:val="hybridMultilevel"/>
    <w:tmpl w:val="4B6CFFFA"/>
    <w:lvl w:ilvl="0" w:tplc="572EF61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0B9B"/>
    <w:multiLevelType w:val="hybridMultilevel"/>
    <w:tmpl w:val="33E65F8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5375769"/>
    <w:multiLevelType w:val="hybridMultilevel"/>
    <w:tmpl w:val="348893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79E1"/>
    <w:multiLevelType w:val="hybridMultilevel"/>
    <w:tmpl w:val="095C5D0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45830"/>
    <w:multiLevelType w:val="hybridMultilevel"/>
    <w:tmpl w:val="05A04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21802">
    <w:abstractNumId w:val="8"/>
  </w:num>
  <w:num w:numId="2" w16cid:durableId="770512014">
    <w:abstractNumId w:val="7"/>
  </w:num>
  <w:num w:numId="3" w16cid:durableId="1218971639">
    <w:abstractNumId w:val="1"/>
  </w:num>
  <w:num w:numId="4" w16cid:durableId="1232886609">
    <w:abstractNumId w:val="3"/>
  </w:num>
  <w:num w:numId="5" w16cid:durableId="96950332">
    <w:abstractNumId w:val="4"/>
  </w:num>
  <w:num w:numId="6" w16cid:durableId="1431462532">
    <w:abstractNumId w:val="11"/>
  </w:num>
  <w:num w:numId="7" w16cid:durableId="646544831">
    <w:abstractNumId w:val="9"/>
  </w:num>
  <w:num w:numId="8" w16cid:durableId="265043006">
    <w:abstractNumId w:val="12"/>
  </w:num>
  <w:num w:numId="9" w16cid:durableId="956374335">
    <w:abstractNumId w:val="5"/>
  </w:num>
  <w:num w:numId="10" w16cid:durableId="636185177">
    <w:abstractNumId w:val="6"/>
  </w:num>
  <w:num w:numId="11" w16cid:durableId="56310637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2D84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A5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17C7C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52C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B2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11F"/>
    <w:rsid w:val="00241A7B"/>
    <w:rsid w:val="00245318"/>
    <w:rsid w:val="0025352F"/>
    <w:rsid w:val="002539BB"/>
    <w:rsid w:val="0025652D"/>
    <w:rsid w:val="0026467A"/>
    <w:rsid w:val="00265864"/>
    <w:rsid w:val="00282A21"/>
    <w:rsid w:val="002860BF"/>
    <w:rsid w:val="00286C40"/>
    <w:rsid w:val="002876EF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1211"/>
    <w:rsid w:val="002D2F31"/>
    <w:rsid w:val="002F5CA9"/>
    <w:rsid w:val="002F66C4"/>
    <w:rsid w:val="00300F45"/>
    <w:rsid w:val="00304B62"/>
    <w:rsid w:val="0030701D"/>
    <w:rsid w:val="00336F0F"/>
    <w:rsid w:val="003459E5"/>
    <w:rsid w:val="0034697E"/>
    <w:rsid w:val="003469AB"/>
    <w:rsid w:val="00351652"/>
    <w:rsid w:val="00355615"/>
    <w:rsid w:val="00356196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4389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524B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58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930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5D4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377C3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596B"/>
    <w:rsid w:val="007D74F4"/>
    <w:rsid w:val="007D7C11"/>
    <w:rsid w:val="007E0636"/>
    <w:rsid w:val="007E0838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3ADA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094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798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7722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07E80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A03"/>
    <w:rsid w:val="00B57B34"/>
    <w:rsid w:val="00B671DC"/>
    <w:rsid w:val="00B833F2"/>
    <w:rsid w:val="00B87A3D"/>
    <w:rsid w:val="00B90CAE"/>
    <w:rsid w:val="00B912CC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36E72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5E5F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666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1896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4985"/>
    <w:rsid w:val="00E455B8"/>
    <w:rsid w:val="00E61183"/>
    <w:rsid w:val="00E72F8E"/>
    <w:rsid w:val="00E73B87"/>
    <w:rsid w:val="00E80D7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78C"/>
    <w:rsid w:val="00F04C4F"/>
    <w:rsid w:val="00F07F9B"/>
    <w:rsid w:val="00F1445C"/>
    <w:rsid w:val="00F2100B"/>
    <w:rsid w:val="00F21A13"/>
    <w:rsid w:val="00F21F17"/>
    <w:rsid w:val="00F2677F"/>
    <w:rsid w:val="00F316B7"/>
    <w:rsid w:val="00F35E5A"/>
    <w:rsid w:val="00F37F90"/>
    <w:rsid w:val="00F4020B"/>
    <w:rsid w:val="00F43473"/>
    <w:rsid w:val="00F43707"/>
    <w:rsid w:val="00F44309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540E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563E4D"/>
  <w15:docId w15:val="{49EC91CB-7E85-4742-9A20-D51F7DE5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ADA"/>
  </w:style>
  <w:style w:type="paragraph" w:styleId="Titolo1">
    <w:name w:val="heading 1"/>
    <w:basedOn w:val="Normale"/>
    <w:next w:val="Normale"/>
    <w:qFormat/>
    <w:rsid w:val="00873A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73ADA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73AD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73ADA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73AD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DA"/>
  </w:style>
  <w:style w:type="character" w:styleId="Collegamentoipertestuale">
    <w:name w:val="Hyperlink"/>
    <w:uiPriority w:val="99"/>
    <w:rsid w:val="00873ADA"/>
    <w:rPr>
      <w:color w:val="0000FF"/>
      <w:u w:val="single"/>
    </w:rPr>
  </w:style>
  <w:style w:type="paragraph" w:styleId="Corpotesto">
    <w:name w:val="Body Text"/>
    <w:basedOn w:val="Normale"/>
    <w:rsid w:val="00873AD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873ADA"/>
  </w:style>
  <w:style w:type="character" w:styleId="Rimandonotaapidipagina">
    <w:name w:val="footnote reference"/>
    <w:uiPriority w:val="99"/>
    <w:semiHidden/>
    <w:rsid w:val="00873ADA"/>
    <w:rPr>
      <w:vertAlign w:val="superscript"/>
    </w:rPr>
  </w:style>
  <w:style w:type="paragraph" w:styleId="Intestazione">
    <w:name w:val="header"/>
    <w:basedOn w:val="Normale"/>
    <w:link w:val="IntestazioneCarattere"/>
    <w:rsid w:val="00873AD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975798"/>
    <w:pPr>
      <w:numPr>
        <w:numId w:val="7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757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AA4-C85A-49C5-B88C-FA89E7C9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Ludovica Valentino</dc:creator>
  <cp:lastModifiedBy>posto</cp:lastModifiedBy>
  <cp:revision>6</cp:revision>
  <cp:lastPrinted>2024-10-09T09:58:00Z</cp:lastPrinted>
  <dcterms:created xsi:type="dcterms:W3CDTF">2024-09-30T06:50:00Z</dcterms:created>
  <dcterms:modified xsi:type="dcterms:W3CDTF">2024-10-09T10:19:00Z</dcterms:modified>
</cp:coreProperties>
</file>