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EB" w:rsidRDefault="00B468EB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</w:p>
    <w:p w:rsidR="009C6D83" w:rsidRDefault="00474949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Norme per l’</w:t>
      </w:r>
      <w:r w:rsidR="009C6D83">
        <w:rPr>
          <w:rFonts w:ascii="Comic Sans MS" w:hAnsi="Comic Sans MS" w:cs="Arial"/>
          <w:sz w:val="24"/>
          <w:szCs w:val="24"/>
        </w:rPr>
        <w:t xml:space="preserve"> iscrizione</w:t>
      </w:r>
      <w:r w:rsidR="000D0B62">
        <w:rPr>
          <w:rFonts w:ascii="Comic Sans MS" w:hAnsi="Comic Sans MS" w:cs="Arial"/>
          <w:sz w:val="24"/>
          <w:szCs w:val="24"/>
        </w:rPr>
        <w:t xml:space="preserve"> o rinnovo iscrizione</w:t>
      </w:r>
      <w:r w:rsidR="009C6D83">
        <w:rPr>
          <w:rFonts w:ascii="Comic Sans MS" w:hAnsi="Comic Sans MS" w:cs="Arial"/>
          <w:sz w:val="24"/>
          <w:szCs w:val="24"/>
        </w:rPr>
        <w:t xml:space="preserve"> al CralMi: </w:t>
      </w:r>
    </w:p>
    <w:p w:rsidR="009C6D83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</w:p>
    <w:p w:rsidR="009C6D83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.     </w:t>
      </w:r>
      <w:r w:rsidR="00474949">
        <w:rPr>
          <w:rFonts w:ascii="Comic Sans MS" w:hAnsi="Comic Sans MS" w:cs="Arial"/>
          <w:sz w:val="24"/>
          <w:szCs w:val="24"/>
        </w:rPr>
        <w:t>L’iscrizione si effettua  direttamente presso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474949">
        <w:rPr>
          <w:rFonts w:ascii="Comic Sans MS" w:hAnsi="Comic Sans MS" w:cs="Arial"/>
          <w:sz w:val="24"/>
          <w:szCs w:val="24"/>
        </w:rPr>
        <w:t xml:space="preserve">il </w:t>
      </w:r>
      <w:r>
        <w:rPr>
          <w:rFonts w:ascii="Comic Sans MS" w:hAnsi="Comic Sans MS" w:cs="Arial"/>
          <w:sz w:val="24"/>
          <w:szCs w:val="24"/>
        </w:rPr>
        <w:t>Ministero Istruzione</w:t>
      </w:r>
      <w:r w:rsidR="00474949">
        <w:rPr>
          <w:rFonts w:ascii="Comic Sans MS" w:hAnsi="Comic Sans MS" w:cs="Arial"/>
          <w:sz w:val="24"/>
          <w:szCs w:val="24"/>
        </w:rPr>
        <w:t xml:space="preserve"> – V.le Trastevere, 76/A</w:t>
      </w:r>
      <w:r w:rsidR="00F736A9">
        <w:rPr>
          <w:rFonts w:ascii="Comic Sans MS" w:hAnsi="Comic Sans MS" w:cs="Arial"/>
          <w:sz w:val="24"/>
          <w:szCs w:val="24"/>
        </w:rPr>
        <w:t xml:space="preserve">– stanza n. </w:t>
      </w:r>
      <w:r w:rsidR="001C08D7">
        <w:rPr>
          <w:rFonts w:ascii="Comic Sans MS" w:hAnsi="Comic Sans MS" w:cs="Arial"/>
          <w:sz w:val="24"/>
          <w:szCs w:val="24"/>
        </w:rPr>
        <w:t>75/C</w:t>
      </w:r>
      <w:r w:rsidR="00875BA8">
        <w:rPr>
          <w:rFonts w:ascii="Comic Sans MS" w:hAnsi="Comic Sans MS" w:cs="Arial"/>
          <w:sz w:val="24"/>
          <w:szCs w:val="24"/>
        </w:rPr>
        <w:t xml:space="preserve"> -</w:t>
      </w:r>
      <w:r w:rsidR="00474949">
        <w:rPr>
          <w:rFonts w:ascii="Comic Sans MS" w:hAnsi="Comic Sans MS" w:cs="Arial"/>
          <w:sz w:val="24"/>
          <w:szCs w:val="24"/>
        </w:rPr>
        <w:t xml:space="preserve"> Sig.ra Ranalletta</w:t>
      </w:r>
      <w:r w:rsidR="00F736A9">
        <w:rPr>
          <w:rFonts w:ascii="Comic Sans MS" w:hAnsi="Comic Sans MS" w:cs="Arial"/>
          <w:sz w:val="24"/>
          <w:szCs w:val="24"/>
        </w:rPr>
        <w:t xml:space="preserve"> – Sig. Buccheri</w:t>
      </w:r>
      <w:r w:rsidR="00474949">
        <w:rPr>
          <w:rFonts w:ascii="Comic Sans MS" w:hAnsi="Comic Sans MS" w:cs="Arial"/>
          <w:sz w:val="24"/>
          <w:szCs w:val="24"/>
        </w:rPr>
        <w:t>)</w:t>
      </w:r>
      <w:r>
        <w:rPr>
          <w:rFonts w:ascii="Comic Sans MS" w:hAnsi="Comic Sans MS" w:cs="Arial"/>
          <w:sz w:val="24"/>
          <w:szCs w:val="24"/>
        </w:rPr>
        <w:t xml:space="preserve"> telefonando</w:t>
      </w:r>
      <w:r w:rsidR="00474949">
        <w:rPr>
          <w:rFonts w:ascii="Comic Sans MS" w:hAnsi="Comic Sans MS" w:cs="Arial"/>
          <w:sz w:val="24"/>
          <w:szCs w:val="24"/>
        </w:rPr>
        <w:t>, per appuntamento,</w:t>
      </w:r>
      <w:r w:rsidR="009866A3">
        <w:rPr>
          <w:rFonts w:ascii="Comic Sans MS" w:hAnsi="Comic Sans MS" w:cs="Arial"/>
          <w:sz w:val="24"/>
          <w:szCs w:val="24"/>
        </w:rPr>
        <w:t xml:space="preserve">  ai numeri: 06/5849.</w:t>
      </w:r>
      <w:r>
        <w:rPr>
          <w:rFonts w:ascii="Comic Sans MS" w:hAnsi="Comic Sans MS" w:cs="Arial"/>
          <w:sz w:val="24"/>
          <w:szCs w:val="24"/>
        </w:rPr>
        <w:t>3789 –</w:t>
      </w:r>
      <w:r w:rsidR="009866A3">
        <w:rPr>
          <w:rFonts w:ascii="Comic Sans MS" w:hAnsi="Comic Sans MS" w:cs="Arial"/>
          <w:sz w:val="24"/>
          <w:szCs w:val="24"/>
        </w:rPr>
        <w:t xml:space="preserve"> 06/645.622.61 -</w:t>
      </w:r>
      <w:r>
        <w:rPr>
          <w:rFonts w:ascii="Comic Sans MS" w:hAnsi="Comic Sans MS" w:cs="Arial"/>
          <w:sz w:val="24"/>
          <w:szCs w:val="24"/>
        </w:rPr>
        <w:t xml:space="preserve"> Cell. 320/6333670</w:t>
      </w:r>
    </w:p>
    <w:p w:rsidR="009C6D83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</w:p>
    <w:p w:rsidR="009C6D83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oppure</w:t>
      </w:r>
    </w:p>
    <w:p w:rsidR="009C6D83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</w:p>
    <w:p w:rsidR="00875BA8" w:rsidRDefault="009C6D83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</w:p>
    <w:p w:rsidR="00DD4B12" w:rsidRDefault="00DD4B12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inviare</w:t>
      </w:r>
      <w:r w:rsidR="009C6D83">
        <w:rPr>
          <w:rFonts w:ascii="Comic Sans MS" w:hAnsi="Comic Sans MS" w:cs="Arial"/>
          <w:sz w:val="24"/>
          <w:szCs w:val="24"/>
        </w:rPr>
        <w:t xml:space="preserve"> </w:t>
      </w:r>
      <w:r w:rsidR="00474949">
        <w:rPr>
          <w:rFonts w:ascii="Comic Sans MS" w:hAnsi="Comic Sans MS" w:cs="Arial"/>
          <w:sz w:val="24"/>
          <w:szCs w:val="24"/>
        </w:rPr>
        <w:t xml:space="preserve"> il modulo d’iscrizione</w:t>
      </w:r>
      <w:r>
        <w:rPr>
          <w:rFonts w:ascii="Comic Sans MS" w:hAnsi="Comic Sans MS" w:cs="Arial"/>
          <w:sz w:val="24"/>
          <w:szCs w:val="24"/>
        </w:rPr>
        <w:t xml:space="preserve"> compilato, allegando:</w:t>
      </w:r>
    </w:p>
    <w:p w:rsidR="00DD4B12" w:rsidRDefault="009C6D83" w:rsidP="00875BA8">
      <w:pPr>
        <w:pStyle w:val="Testonormale"/>
        <w:numPr>
          <w:ilvl w:val="0"/>
          <w:numId w:val="16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fotocopia di un documento di riconoscimento </w:t>
      </w:r>
      <w:r w:rsidR="00495ACB">
        <w:rPr>
          <w:rFonts w:ascii="Comic Sans MS" w:hAnsi="Comic Sans MS" w:cs="Arial"/>
          <w:sz w:val="24"/>
          <w:szCs w:val="24"/>
        </w:rPr>
        <w:t>( solo prima iscrizione)</w:t>
      </w:r>
    </w:p>
    <w:p w:rsidR="00DD4B12" w:rsidRDefault="009C6D83" w:rsidP="00875BA8">
      <w:pPr>
        <w:pStyle w:val="Testonormale"/>
        <w:numPr>
          <w:ilvl w:val="0"/>
          <w:numId w:val="16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fotocopia del codice fiscale</w:t>
      </w:r>
      <w:r w:rsidR="00DD4B12">
        <w:rPr>
          <w:rFonts w:ascii="Comic Sans MS" w:hAnsi="Comic Sans MS" w:cs="Arial"/>
          <w:sz w:val="24"/>
          <w:szCs w:val="24"/>
        </w:rPr>
        <w:t>,</w:t>
      </w:r>
      <w:r w:rsidR="00495ACB">
        <w:rPr>
          <w:rFonts w:ascii="Comic Sans MS" w:hAnsi="Comic Sans MS" w:cs="Arial"/>
          <w:sz w:val="24"/>
          <w:szCs w:val="24"/>
        </w:rPr>
        <w:t xml:space="preserve"> (solo prima iscrizione)</w:t>
      </w:r>
    </w:p>
    <w:p w:rsidR="003B7360" w:rsidRDefault="00DD4B12" w:rsidP="003B7360">
      <w:pPr>
        <w:pStyle w:val="Testonormale"/>
        <w:numPr>
          <w:ilvl w:val="0"/>
          <w:numId w:val="16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€ 10,00= (costo della tessera, validità gennaio- dicembre) inserite direttamente nella busta;</w:t>
      </w:r>
    </w:p>
    <w:p w:rsidR="003B7360" w:rsidRPr="00987075" w:rsidRDefault="003B7360" w:rsidP="003B7360">
      <w:pPr>
        <w:pStyle w:val="Testonormale"/>
        <w:numPr>
          <w:ilvl w:val="0"/>
          <w:numId w:val="16"/>
        </w:numPr>
        <w:jc w:val="both"/>
        <w:rPr>
          <w:rFonts w:ascii="Comic Sans MS" w:hAnsi="Comic Sans MS" w:cs="Arial"/>
          <w:sz w:val="24"/>
          <w:szCs w:val="24"/>
          <w:highlight w:val="magenta"/>
        </w:rPr>
      </w:pPr>
      <w:r w:rsidRPr="00987075">
        <w:rPr>
          <w:rFonts w:ascii="Comic Sans MS" w:hAnsi="Comic Sans MS" w:cs="Arial"/>
          <w:sz w:val="24"/>
          <w:szCs w:val="24"/>
          <w:highlight w:val="magenta"/>
        </w:rPr>
        <w:t>una busta con francobollo e con il vs. indirizzo, per la spedizione della tessera associativa presso la vs. abitazione</w:t>
      </w:r>
    </w:p>
    <w:p w:rsidR="003B7360" w:rsidRDefault="003B7360" w:rsidP="003B7360">
      <w:pPr>
        <w:pStyle w:val="Testonormale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B865A6" w:rsidRDefault="00875BA8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Inviare la lettera a: Spett.le  CralMi – presso Ministero Is</w:t>
      </w:r>
      <w:r w:rsidR="00D40399">
        <w:rPr>
          <w:rFonts w:ascii="Comic Sans MS" w:hAnsi="Comic Sans MS" w:cs="Arial"/>
          <w:sz w:val="24"/>
          <w:szCs w:val="24"/>
        </w:rPr>
        <w:t>truzione – V.le Trastevere, 76/A</w:t>
      </w:r>
      <w:r>
        <w:rPr>
          <w:rFonts w:ascii="Comic Sans MS" w:hAnsi="Comic Sans MS" w:cs="Arial"/>
          <w:sz w:val="24"/>
          <w:szCs w:val="24"/>
        </w:rPr>
        <w:t xml:space="preserve"> – 00153 Roma </w:t>
      </w:r>
      <w:r w:rsidR="00DD4B12">
        <w:rPr>
          <w:rFonts w:ascii="Comic Sans MS" w:hAnsi="Comic Sans MS" w:cs="Arial"/>
          <w:sz w:val="24"/>
          <w:szCs w:val="24"/>
        </w:rPr>
        <w:t xml:space="preserve">                                                   </w:t>
      </w:r>
    </w:p>
    <w:p w:rsidR="00DD4B12" w:rsidRDefault="00B865A6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</w:t>
      </w:r>
      <w:r w:rsidR="00DD4B12">
        <w:rPr>
          <w:rFonts w:ascii="Comic Sans MS" w:hAnsi="Comic Sans MS" w:cs="Arial"/>
          <w:sz w:val="24"/>
          <w:szCs w:val="24"/>
        </w:rPr>
        <w:t>oppure</w:t>
      </w:r>
    </w:p>
    <w:p w:rsidR="00DD4B12" w:rsidRDefault="00DA2CC1" w:rsidP="00875BA8">
      <w:pPr>
        <w:pStyle w:val="Testonormale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     </w:t>
      </w:r>
    </w:p>
    <w:p w:rsidR="00F407B9" w:rsidRPr="00D40399" w:rsidRDefault="00EC6E8F" w:rsidP="00EC6E8F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>•</w:t>
      </w:r>
      <w:r w:rsidR="00DD4B12" w:rsidRPr="00D40399">
        <w:rPr>
          <w:rFonts w:ascii="Comic Sans MS" w:hAnsi="Comic Sans MS"/>
          <w:b/>
          <w:sz w:val="22"/>
          <w:szCs w:val="22"/>
          <w:lang w:val="it-IT"/>
        </w:rPr>
        <w:t>F</w:t>
      </w:r>
      <w:r w:rsidR="00875BA8" w:rsidRPr="00D40399">
        <w:rPr>
          <w:rFonts w:ascii="Comic Sans MS" w:hAnsi="Comic Sans MS"/>
          <w:b/>
          <w:sz w:val="22"/>
          <w:szCs w:val="22"/>
          <w:lang w:val="it-IT"/>
        </w:rPr>
        <w:t>are BONIFICO</w:t>
      </w: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 a: </w:t>
      </w:r>
      <w:r w:rsidR="009C6D83" w:rsidRPr="00D40399">
        <w:rPr>
          <w:rFonts w:ascii="Comic Sans MS" w:hAnsi="Comic Sans MS"/>
          <w:b/>
          <w:sz w:val="22"/>
          <w:szCs w:val="22"/>
          <w:lang w:val="it-IT"/>
        </w:rPr>
        <w:t xml:space="preserve"> </w:t>
      </w:r>
    </w:p>
    <w:p w:rsidR="00C720AF" w:rsidRPr="00D40399" w:rsidRDefault="00C720AF" w:rsidP="00C720AF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CIRCOLO RICREATIVO MI </w:t>
      </w:r>
      <w:r>
        <w:rPr>
          <w:rFonts w:ascii="Comic Sans MS" w:hAnsi="Comic Sans MS"/>
          <w:b/>
          <w:sz w:val="22"/>
          <w:szCs w:val="22"/>
          <w:lang w:val="it-IT"/>
        </w:rPr>
        <w:t>–</w:t>
      </w: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 </w:t>
      </w:r>
      <w:r>
        <w:rPr>
          <w:rFonts w:ascii="Comic Sans MS" w:hAnsi="Comic Sans MS"/>
          <w:b/>
          <w:sz w:val="22"/>
          <w:szCs w:val="22"/>
          <w:lang w:val="it-IT"/>
        </w:rPr>
        <w:t>Banca  INTESA SANPAOLO</w:t>
      </w: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  </w:t>
      </w:r>
    </w:p>
    <w:p w:rsidR="009C42BB" w:rsidRPr="00C720AF" w:rsidRDefault="00C720AF" w:rsidP="00C720AF">
      <w:pPr>
        <w:rPr>
          <w:rFonts w:ascii="Comic Sans MS" w:hAnsi="Comic Sans MS"/>
          <w:b/>
          <w:sz w:val="22"/>
          <w:szCs w:val="22"/>
          <w:lang w:val="it-IT"/>
        </w:rPr>
      </w:pPr>
      <w:r w:rsidRPr="00C720AF">
        <w:rPr>
          <w:rFonts w:ascii="Comic Sans MS" w:hAnsi="Comic Sans MS"/>
          <w:b/>
          <w:sz w:val="22"/>
          <w:szCs w:val="22"/>
          <w:lang w:val="it-IT"/>
        </w:rPr>
        <w:t>IBAN: IT16 K 03069 09606 1000000 79246  (</w:t>
      </w:r>
      <w:r w:rsidRPr="00C720AF">
        <w:rPr>
          <w:rFonts w:ascii="Comic Sans MS" w:hAnsi="Comic Sans MS"/>
          <w:b/>
          <w:sz w:val="22"/>
          <w:szCs w:val="22"/>
          <w:highlight w:val="magenta"/>
          <w:lang w:val="it-IT"/>
        </w:rPr>
        <w:t>NUOVO IBAN maggio 2019</w:t>
      </w:r>
    </w:p>
    <w:p w:rsidR="00D40399" w:rsidRDefault="00D40399" w:rsidP="00EC6E8F">
      <w:pPr>
        <w:rPr>
          <w:rFonts w:ascii="Comic Sans MS" w:hAnsi="Comic Sans MS"/>
          <w:b/>
          <w:sz w:val="22"/>
          <w:szCs w:val="22"/>
          <w:lang w:val="it-IT"/>
        </w:rPr>
      </w:pPr>
    </w:p>
    <w:p w:rsidR="00DB61CE" w:rsidRDefault="00875BA8" w:rsidP="00EC6E8F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inviare </w:t>
      </w:r>
      <w:r w:rsidR="009C6D83" w:rsidRPr="00D40399">
        <w:rPr>
          <w:rFonts w:ascii="Comic Sans MS" w:hAnsi="Comic Sans MS"/>
          <w:b/>
          <w:sz w:val="22"/>
          <w:szCs w:val="22"/>
          <w:lang w:val="it-IT"/>
        </w:rPr>
        <w:t xml:space="preserve">la documentazione </w:t>
      </w:r>
      <w:r w:rsidR="00DB61CE">
        <w:rPr>
          <w:rFonts w:ascii="Comic Sans MS" w:hAnsi="Comic Sans MS"/>
          <w:b/>
          <w:sz w:val="22"/>
          <w:szCs w:val="22"/>
          <w:lang w:val="it-IT"/>
        </w:rPr>
        <w:t>per email:</w:t>
      </w:r>
    </w:p>
    <w:p w:rsidR="009C6D83" w:rsidRPr="00D40399" w:rsidRDefault="009866A3" w:rsidP="00EC6E8F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gianna</w:t>
      </w:r>
      <w:r w:rsidR="00DB61CE">
        <w:rPr>
          <w:rFonts w:ascii="Comic Sans MS" w:hAnsi="Comic Sans MS"/>
          <w:b/>
          <w:sz w:val="22"/>
          <w:szCs w:val="22"/>
          <w:lang w:val="it-IT"/>
        </w:rPr>
        <w:t>ranalletta</w:t>
      </w:r>
      <w:r>
        <w:rPr>
          <w:rFonts w:ascii="Comic Sans MS" w:hAnsi="Comic Sans MS"/>
          <w:b/>
          <w:sz w:val="22"/>
          <w:szCs w:val="22"/>
          <w:lang w:val="it-IT"/>
        </w:rPr>
        <w:t>@outlook.it</w:t>
      </w:r>
      <w:r w:rsidR="00875BA8" w:rsidRPr="00D40399">
        <w:rPr>
          <w:rFonts w:ascii="Comic Sans MS" w:hAnsi="Comic Sans MS"/>
          <w:b/>
          <w:sz w:val="22"/>
          <w:szCs w:val="22"/>
          <w:lang w:val="it-IT"/>
        </w:rPr>
        <w:t xml:space="preserve">  </w:t>
      </w:r>
      <w:r w:rsidR="00875BA8" w:rsidRPr="00D40399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avvisando la </w:t>
      </w:r>
      <w:r w:rsidR="009C6D83" w:rsidRPr="00D40399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sottoscritta </w:t>
      </w:r>
      <w:r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sia del bonifico o </w:t>
      </w:r>
      <w:r w:rsidR="009C6D83" w:rsidRPr="00D40399">
        <w:rPr>
          <w:rFonts w:ascii="Comic Sans MS" w:hAnsi="Comic Sans MS"/>
          <w:b/>
          <w:sz w:val="22"/>
          <w:szCs w:val="22"/>
          <w:u w:val="single"/>
          <w:lang w:val="it-IT"/>
        </w:rPr>
        <w:t>del fax</w:t>
      </w:r>
      <w:r w:rsidR="00C0410A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</w:t>
      </w:r>
      <w:r w:rsidR="00F5547B">
        <w:rPr>
          <w:rFonts w:ascii="Comic Sans MS" w:hAnsi="Comic Sans MS"/>
          <w:b/>
          <w:sz w:val="22"/>
          <w:szCs w:val="22"/>
          <w:u w:val="single"/>
          <w:lang w:val="it-IT"/>
        </w:rPr>
        <w:t>o</w:t>
      </w:r>
      <w:r w:rsidR="00C0410A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della email</w:t>
      </w:r>
    </w:p>
    <w:p w:rsidR="009C6D83" w:rsidRDefault="009C6D83" w:rsidP="009C6D83">
      <w:pPr>
        <w:pStyle w:val="Testonormale"/>
        <w:rPr>
          <w:rFonts w:ascii="Comic Sans MS" w:hAnsi="Comic Sans MS" w:cs="Arial"/>
          <w:sz w:val="24"/>
          <w:szCs w:val="24"/>
        </w:rPr>
      </w:pPr>
    </w:p>
    <w:p w:rsidR="009C6D83" w:rsidRDefault="009C6D83" w:rsidP="009C6D83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Cordiali saluti</w:t>
      </w:r>
    </w:p>
    <w:p w:rsidR="009C6D83" w:rsidRDefault="009C6D83" w:rsidP="009C6D83">
      <w:pPr>
        <w:pStyle w:val="Testonormale"/>
        <w:rPr>
          <w:rFonts w:ascii="Comic Sans MS" w:hAnsi="Comic Sans MS" w:cs="Arial"/>
          <w:sz w:val="24"/>
          <w:szCs w:val="24"/>
        </w:rPr>
      </w:pPr>
    </w:p>
    <w:p w:rsidR="009C6D83" w:rsidRDefault="009C6D83" w:rsidP="009C6D83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Il Presidente</w:t>
      </w:r>
    </w:p>
    <w:p w:rsidR="009C6D83" w:rsidRDefault="009C6D83" w:rsidP="009C6D83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Gianna Ranalletta</w:t>
      </w:r>
    </w:p>
    <w:p w:rsidR="009C6D83" w:rsidRDefault="009C6D83" w:rsidP="009C6D83">
      <w:pPr>
        <w:jc w:val="both"/>
        <w:rPr>
          <w:rFonts w:ascii="Comic Sans MS" w:hAnsi="Comic Sans MS"/>
          <w:i/>
          <w:szCs w:val="24"/>
          <w:lang w:val="it-IT"/>
        </w:rPr>
      </w:pPr>
    </w:p>
    <w:p w:rsidR="009C6D83" w:rsidRPr="009C6D83" w:rsidRDefault="009C6D83" w:rsidP="009C6D83">
      <w:pPr>
        <w:rPr>
          <w:rFonts w:ascii="Arial" w:hAnsi="Arial" w:cs="Arial"/>
          <w:b/>
          <w:sz w:val="22"/>
          <w:szCs w:val="22"/>
          <w:lang w:val="it-IT"/>
        </w:rPr>
      </w:pPr>
    </w:p>
    <w:p w:rsidR="005F7937" w:rsidRDefault="005F7937" w:rsidP="009D081B">
      <w:pPr>
        <w:rPr>
          <w:rFonts w:ascii="Book Antiqua" w:hAnsi="Book Antiqua"/>
          <w:szCs w:val="24"/>
          <w:lang w:val="it-IT"/>
        </w:rPr>
      </w:pPr>
    </w:p>
    <w:p w:rsidR="00200DC8" w:rsidRDefault="00CC6EB8" w:rsidP="009D081B">
      <w:pPr>
        <w:rPr>
          <w:rFonts w:ascii="Book Antiqua" w:hAnsi="Book Antiqua"/>
          <w:szCs w:val="24"/>
          <w:lang w:val="it-IT"/>
        </w:rPr>
      </w:pPr>
      <w:r>
        <w:rPr>
          <w:rFonts w:ascii="Book Antiqua" w:hAnsi="Book Antiqua"/>
          <w:szCs w:val="24"/>
          <w:lang w:val="it-IT"/>
        </w:rPr>
        <w:lastRenderedPageBreak/>
        <w:t xml:space="preserve"> </w:t>
      </w:r>
      <w:r w:rsidR="00200DC8">
        <w:rPr>
          <w:rFonts w:ascii="Book Antiqua" w:hAnsi="Book Antiqua"/>
          <w:szCs w:val="24"/>
          <w:lang w:val="it-IT"/>
        </w:rPr>
        <w:t xml:space="preserve">  </w:t>
      </w:r>
      <w:r w:rsidR="000B1A5B">
        <w:rPr>
          <w:rFonts w:ascii="Book Antiqua" w:hAnsi="Book Antiqua"/>
          <w:szCs w:val="24"/>
          <w:lang w:val="it-IT"/>
        </w:rPr>
        <w:t xml:space="preserve">        </w:t>
      </w:r>
      <w:r w:rsidR="00200DC8">
        <w:rPr>
          <w:rFonts w:ascii="Book Antiqua" w:hAnsi="Book Antiqua"/>
          <w:szCs w:val="24"/>
          <w:lang w:val="it-IT"/>
        </w:rPr>
        <w:t xml:space="preserve">                                                       </w:t>
      </w:r>
      <w:r w:rsidR="00823DE4">
        <w:rPr>
          <w:noProof/>
          <w:lang w:val="it-IT"/>
        </w:rPr>
        <w:drawing>
          <wp:inline distT="0" distB="0" distL="0" distR="0">
            <wp:extent cx="1371600" cy="1022350"/>
            <wp:effectExtent l="19050" t="0" r="0" b="0"/>
            <wp:docPr id="1" name="Immagine 1" descr="tessera_cralmi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sera_cralmi1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DC8">
        <w:rPr>
          <w:rFonts w:ascii="Book Antiqua" w:hAnsi="Book Antiqua"/>
          <w:szCs w:val="24"/>
          <w:lang w:val="it-IT"/>
        </w:rPr>
        <w:t xml:space="preserve">     </w:t>
      </w:r>
    </w:p>
    <w:p w:rsidR="00875BA8" w:rsidRPr="00200DC8" w:rsidRDefault="00875BA8" w:rsidP="009D081B">
      <w:pPr>
        <w:rPr>
          <w:rFonts w:ascii="Comic Sans MS" w:hAnsi="Comic Sans MS"/>
          <w:sz w:val="20"/>
          <w:lang w:val="it-IT"/>
        </w:rPr>
      </w:pPr>
    </w:p>
    <w:p w:rsidR="00200DC8" w:rsidRPr="00200DC8" w:rsidRDefault="00200DC8" w:rsidP="000B1A5B">
      <w:pPr>
        <w:jc w:val="center"/>
        <w:rPr>
          <w:rFonts w:ascii="Comic Sans MS" w:hAnsi="Comic Sans MS"/>
          <w:b/>
          <w:sz w:val="22"/>
          <w:szCs w:val="22"/>
          <w:lang w:val="it-IT"/>
        </w:rPr>
      </w:pPr>
      <w:r w:rsidRPr="00200DC8">
        <w:rPr>
          <w:rFonts w:ascii="Comic Sans MS" w:hAnsi="Comic Sans MS"/>
          <w:b/>
          <w:sz w:val="22"/>
          <w:szCs w:val="22"/>
          <w:lang w:val="it-IT"/>
        </w:rPr>
        <w:t>DOMANDA ISCRIZIONE</w:t>
      </w:r>
      <w:r w:rsidR="000B1A5B">
        <w:rPr>
          <w:rFonts w:ascii="Comic Sans MS" w:hAnsi="Comic Sans MS"/>
          <w:b/>
          <w:sz w:val="22"/>
          <w:szCs w:val="22"/>
          <w:lang w:val="it-IT"/>
        </w:rPr>
        <w:t xml:space="preserve">   o   RINNOVO ISCRIZIONE</w:t>
      </w:r>
    </w:p>
    <w:p w:rsidR="00200DC8" w:rsidRPr="00200DC8" w:rsidRDefault="00200DC8" w:rsidP="009D081B">
      <w:pPr>
        <w:rPr>
          <w:rFonts w:ascii="Comic Sans MS" w:hAnsi="Comic Sans MS"/>
          <w:sz w:val="22"/>
          <w:szCs w:val="22"/>
          <w:lang w:val="it-IT"/>
        </w:rPr>
      </w:pPr>
    </w:p>
    <w:p w:rsidR="00200DC8" w:rsidRPr="00C33AE1" w:rsidRDefault="00200DC8" w:rsidP="009D081B">
      <w:pPr>
        <w:rPr>
          <w:rFonts w:ascii="Comic Sans MS" w:hAnsi="Comic Sans MS"/>
          <w:b/>
          <w:sz w:val="22"/>
          <w:szCs w:val="22"/>
          <w:lang w:val="it-IT"/>
        </w:rPr>
      </w:pPr>
      <w:r w:rsidRPr="00200DC8">
        <w:rPr>
          <w:rFonts w:ascii="Comic Sans MS" w:hAnsi="Comic Sans MS"/>
          <w:sz w:val="20"/>
          <w:lang w:val="it-IT"/>
        </w:rPr>
        <w:t xml:space="preserve">                                                                                                                        </w:t>
      </w:r>
      <w:r w:rsidRPr="00C33AE1">
        <w:rPr>
          <w:rFonts w:ascii="Comic Sans MS" w:hAnsi="Comic Sans MS"/>
          <w:b/>
          <w:sz w:val="22"/>
          <w:szCs w:val="22"/>
          <w:lang w:val="it-IT"/>
        </w:rPr>
        <w:t>Al CralMI</w:t>
      </w:r>
    </w:p>
    <w:p w:rsidR="00AA6AD4" w:rsidRPr="00C33AE1" w:rsidRDefault="00200DC8" w:rsidP="009D081B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sz w:val="22"/>
          <w:szCs w:val="22"/>
          <w:lang w:val="it-IT"/>
        </w:rPr>
        <w:t xml:space="preserve">                                       </w:t>
      </w:r>
      <w:r w:rsidRPr="00C33AE1">
        <w:rPr>
          <w:rFonts w:ascii="Book Antiqua" w:hAnsi="Book Antiqua"/>
          <w:sz w:val="22"/>
          <w:szCs w:val="22"/>
          <w:lang w:val="it-IT"/>
        </w:rPr>
        <w:t xml:space="preserve">                                                                             </w:t>
      </w:r>
      <w:r w:rsidR="00C33AE1">
        <w:rPr>
          <w:rFonts w:ascii="Book Antiqua" w:hAnsi="Book Antiqua"/>
          <w:sz w:val="22"/>
          <w:szCs w:val="22"/>
          <w:lang w:val="it-IT"/>
        </w:rPr>
        <w:t xml:space="preserve"> </w:t>
      </w:r>
      <w:r w:rsidR="00AA6AD4" w:rsidRPr="00C33AE1">
        <w:rPr>
          <w:rFonts w:ascii="Comic Sans MS" w:hAnsi="Comic Sans MS"/>
          <w:sz w:val="22"/>
          <w:szCs w:val="22"/>
          <w:lang w:val="it-IT"/>
        </w:rPr>
        <w:t xml:space="preserve">  </w:t>
      </w:r>
      <w:r w:rsidR="00C33AE1">
        <w:rPr>
          <w:rFonts w:ascii="Comic Sans MS" w:hAnsi="Comic Sans MS"/>
          <w:sz w:val="22"/>
          <w:szCs w:val="22"/>
          <w:lang w:val="it-IT"/>
        </w:rPr>
        <w:t xml:space="preserve">   </w:t>
      </w:r>
      <w:r w:rsidR="00C33AE1" w:rsidRPr="00C33AE1">
        <w:rPr>
          <w:rFonts w:ascii="Comic Sans MS" w:hAnsi="Comic Sans MS"/>
          <w:b/>
          <w:sz w:val="22"/>
          <w:szCs w:val="22"/>
          <w:lang w:val="it-IT"/>
        </w:rPr>
        <w:t>V</w:t>
      </w:r>
      <w:r w:rsidR="00AA6AD4" w:rsidRPr="00C33AE1">
        <w:rPr>
          <w:rFonts w:ascii="Comic Sans MS" w:hAnsi="Comic Sans MS"/>
          <w:b/>
          <w:sz w:val="22"/>
          <w:szCs w:val="22"/>
          <w:lang w:val="it-IT"/>
        </w:rPr>
        <w:t>.le Trastevere, 76/A</w:t>
      </w:r>
    </w:p>
    <w:p w:rsidR="00C33AE1" w:rsidRDefault="00AA6AD4" w:rsidP="009D081B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b/>
          <w:sz w:val="22"/>
          <w:szCs w:val="22"/>
          <w:lang w:val="it-IT"/>
        </w:rPr>
        <w:t xml:space="preserve">                                               </w:t>
      </w:r>
      <w:r w:rsidR="002120F9" w:rsidRPr="00C33AE1">
        <w:rPr>
          <w:rFonts w:ascii="Comic Sans MS" w:hAnsi="Comic Sans MS"/>
          <w:b/>
          <w:sz w:val="22"/>
          <w:szCs w:val="22"/>
          <w:lang w:val="it-IT"/>
        </w:rPr>
        <w:t xml:space="preserve">                            00153 Roma</w:t>
      </w:r>
      <w:r w:rsidRPr="00C33AE1">
        <w:rPr>
          <w:rFonts w:ascii="Comic Sans MS" w:hAnsi="Comic Sans MS"/>
          <w:b/>
          <w:sz w:val="22"/>
          <w:szCs w:val="22"/>
          <w:lang w:val="it-IT"/>
        </w:rPr>
        <w:t xml:space="preserve">   </w:t>
      </w:r>
    </w:p>
    <w:p w:rsidR="00C33AE1" w:rsidRP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b/>
          <w:sz w:val="22"/>
          <w:szCs w:val="22"/>
          <w:lang w:val="it-IT"/>
        </w:rPr>
        <w:t>Il/</w:t>
      </w:r>
      <w:smartTag w:uri="urn:schemas-microsoft-com:office:smarttags" w:element="PersonName">
        <w:smartTagPr>
          <w:attr w:name="ProductID" w:val="la  Sottoscritta"/>
        </w:smartTagPr>
        <w:r w:rsidRPr="00C33AE1">
          <w:rPr>
            <w:rFonts w:ascii="Comic Sans MS" w:hAnsi="Comic Sans MS"/>
            <w:b/>
            <w:sz w:val="22"/>
            <w:szCs w:val="22"/>
            <w:lang w:val="it-IT"/>
          </w:rPr>
          <w:t>la</w:t>
        </w:r>
        <w:r>
          <w:rPr>
            <w:rFonts w:ascii="Comic Sans MS" w:hAnsi="Comic Sans MS"/>
            <w:b/>
            <w:sz w:val="22"/>
            <w:szCs w:val="22"/>
            <w:lang w:val="it-IT"/>
          </w:rPr>
          <w:t xml:space="preserve">  Sottoscritta</w:t>
        </w:r>
      </w:smartTag>
      <w:r>
        <w:rPr>
          <w:rFonts w:ascii="Comic Sans MS" w:hAnsi="Comic Sans MS"/>
          <w:b/>
          <w:sz w:val="22"/>
          <w:szCs w:val="22"/>
          <w:lang w:val="it-IT"/>
        </w:rPr>
        <w:t>/o…………………………………………………………………………………………………………………………………</w:t>
      </w: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Pr="00977589" w:rsidRDefault="00C33AE1" w:rsidP="009D081B">
      <w:pPr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Nato/a a………………………………………………il ……………………………….Nazionalità…………………………………</w:t>
      </w: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Professione</w:t>
      </w:r>
      <w:r w:rsidR="00C74B38">
        <w:rPr>
          <w:rFonts w:ascii="Comic Sans MS" w:hAnsi="Comic Sans MS"/>
          <w:b/>
          <w:sz w:val="22"/>
          <w:szCs w:val="22"/>
          <w:lang w:val="it-IT"/>
        </w:rPr>
        <w:t xml:space="preserve"> </w:t>
      </w:r>
      <w:r>
        <w:rPr>
          <w:rFonts w:ascii="Comic Sans MS" w:hAnsi="Comic Sans MS"/>
          <w:b/>
          <w:sz w:val="22"/>
          <w:szCs w:val="22"/>
          <w:lang w:val="it-IT"/>
        </w:rPr>
        <w:t>…………………………………………………………</w:t>
      </w:r>
      <w:r w:rsidR="00474949">
        <w:rPr>
          <w:rFonts w:ascii="Comic Sans MS" w:hAnsi="Comic Sans MS"/>
          <w:b/>
          <w:sz w:val="22"/>
          <w:szCs w:val="22"/>
          <w:lang w:val="it-IT"/>
        </w:rPr>
        <w:t>……………………………………………..</w:t>
      </w:r>
      <w:r>
        <w:rPr>
          <w:rFonts w:ascii="Comic Sans MS" w:hAnsi="Comic Sans MS"/>
          <w:b/>
          <w:sz w:val="22"/>
          <w:szCs w:val="22"/>
          <w:lang w:val="it-IT"/>
        </w:rPr>
        <w:t>…………………………………………</w:t>
      </w:r>
    </w:p>
    <w:p w:rsidR="00C74B38" w:rsidRDefault="00C74B38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74B38" w:rsidRDefault="00C74B38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Pensionato/a………………………………………………………………………………………………………………………………………………….</w:t>
      </w:r>
    </w:p>
    <w:p w:rsidR="00C74B38" w:rsidRDefault="00C74B38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Presso…………………………………………………………………………………………………………………………tel………………………………</w:t>
      </w:r>
    </w:p>
    <w:p w:rsidR="00C74B38" w:rsidRDefault="00C74B38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Residente in……………………………………………………………………………………………………………Prov………………………………</w:t>
      </w: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Via……………………………………………………………</w:t>
      </w:r>
      <w:r w:rsidR="00F94D7A">
        <w:rPr>
          <w:rFonts w:ascii="Comic Sans MS" w:hAnsi="Comic Sans MS"/>
          <w:b/>
          <w:sz w:val="22"/>
          <w:szCs w:val="22"/>
          <w:lang w:val="it-IT"/>
        </w:rPr>
        <w:t>……………………………………………………………N………………</w:t>
      </w:r>
      <w:r>
        <w:rPr>
          <w:rFonts w:ascii="Comic Sans MS" w:hAnsi="Comic Sans MS"/>
          <w:b/>
          <w:sz w:val="22"/>
          <w:szCs w:val="22"/>
          <w:lang w:val="it-IT"/>
        </w:rPr>
        <w:t>Cap……</w:t>
      </w:r>
      <w:r w:rsidR="00F94D7A">
        <w:rPr>
          <w:rFonts w:ascii="Comic Sans MS" w:hAnsi="Comic Sans MS"/>
          <w:b/>
          <w:sz w:val="22"/>
          <w:szCs w:val="22"/>
          <w:lang w:val="it-IT"/>
        </w:rPr>
        <w:t>……</w:t>
      </w:r>
      <w:r>
        <w:rPr>
          <w:rFonts w:ascii="Comic Sans MS" w:hAnsi="Comic Sans MS"/>
          <w:b/>
          <w:sz w:val="22"/>
          <w:szCs w:val="22"/>
          <w:lang w:val="it-IT"/>
        </w:rPr>
        <w:t>………</w:t>
      </w: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Tel. Abitaz……………………………………………Cell………………………………………………Fax………………………………………….</w:t>
      </w:r>
    </w:p>
    <w:p w:rsidR="00C33AE1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B03D3C" w:rsidRDefault="00C33AE1" w:rsidP="009D081B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E-mail………………………………………………………………………………………………………</w:t>
      </w:r>
      <w:r w:rsidR="00B03D3C">
        <w:rPr>
          <w:rFonts w:ascii="Comic Sans MS" w:hAnsi="Comic Sans MS"/>
          <w:b/>
          <w:sz w:val="22"/>
          <w:szCs w:val="22"/>
          <w:lang w:val="it-IT"/>
        </w:rPr>
        <w:t>……………………………………………………..</w:t>
      </w:r>
    </w:p>
    <w:p w:rsidR="00B03D3C" w:rsidRDefault="00B03D3C" w:rsidP="009D081B">
      <w:pPr>
        <w:rPr>
          <w:rFonts w:ascii="Comic Sans MS" w:hAnsi="Comic Sans MS"/>
          <w:b/>
          <w:sz w:val="22"/>
          <w:szCs w:val="22"/>
          <w:lang w:val="it-IT"/>
        </w:rPr>
      </w:pPr>
    </w:p>
    <w:p w:rsidR="00F302B5" w:rsidRDefault="00C33AE1" w:rsidP="00F54684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Cod. Fiscale…………………………………</w:t>
      </w:r>
      <w:r w:rsidR="00B03D3C">
        <w:rPr>
          <w:rFonts w:ascii="Comic Sans MS" w:hAnsi="Comic Sans MS"/>
          <w:b/>
          <w:sz w:val="22"/>
          <w:szCs w:val="22"/>
          <w:lang w:val="it-IT"/>
        </w:rPr>
        <w:t>………………………………………………………………………………………………………………….</w:t>
      </w:r>
      <w:r w:rsidR="00F54684">
        <w:rPr>
          <w:rFonts w:ascii="Comic Sans MS" w:hAnsi="Comic Sans MS"/>
          <w:b/>
          <w:sz w:val="22"/>
          <w:szCs w:val="22"/>
          <w:lang w:val="it-IT"/>
        </w:rPr>
        <w:t xml:space="preserve">   </w:t>
      </w:r>
    </w:p>
    <w:p w:rsidR="00F54684" w:rsidRDefault="00F54684" w:rsidP="00F302B5">
      <w:pPr>
        <w:rPr>
          <w:rFonts w:ascii="Comic Sans MS" w:hAnsi="Comic Sans MS"/>
          <w:b/>
          <w:sz w:val="22"/>
          <w:szCs w:val="22"/>
          <w:lang w:val="it-IT"/>
        </w:rPr>
      </w:pPr>
    </w:p>
    <w:p w:rsidR="00200DC8" w:rsidRDefault="00E9657A" w:rsidP="00F302B5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Chiede d</w:t>
      </w:r>
      <w:r w:rsidR="00F54684">
        <w:rPr>
          <w:rFonts w:ascii="Comic Sans MS" w:hAnsi="Comic Sans MS"/>
          <w:b/>
          <w:sz w:val="22"/>
          <w:szCs w:val="22"/>
          <w:lang w:val="it-IT"/>
        </w:rPr>
        <w:t>i essere iscritto/a in qualità di Socio/a</w:t>
      </w:r>
      <w:r w:rsidR="00F302B5">
        <w:rPr>
          <w:rFonts w:ascii="Comic Sans MS" w:hAnsi="Comic Sans MS"/>
          <w:b/>
          <w:sz w:val="22"/>
          <w:szCs w:val="22"/>
          <w:lang w:val="it-IT"/>
        </w:rPr>
        <w:t xml:space="preserve"> de</w:t>
      </w:r>
      <w:r w:rsidR="00F54684">
        <w:rPr>
          <w:rFonts w:ascii="Comic Sans MS" w:hAnsi="Comic Sans MS"/>
          <w:b/>
          <w:sz w:val="22"/>
          <w:szCs w:val="22"/>
          <w:lang w:val="it-IT"/>
        </w:rPr>
        <w:t>l CralMi per l’anno………………………………………</w:t>
      </w:r>
    </w:p>
    <w:p w:rsidR="00F54684" w:rsidRDefault="00F54684" w:rsidP="00F302B5">
      <w:pPr>
        <w:rPr>
          <w:rFonts w:ascii="Comic Sans MS" w:hAnsi="Comic Sans MS"/>
          <w:b/>
          <w:sz w:val="22"/>
          <w:szCs w:val="22"/>
          <w:lang w:val="it-IT"/>
        </w:rPr>
      </w:pPr>
    </w:p>
    <w:p w:rsidR="00F302B5" w:rsidRDefault="00F54684" w:rsidP="00F302B5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Chiede il rinnovo in qualità di Socio/a del CralMi per l’anno…………………………………………………………</w:t>
      </w:r>
    </w:p>
    <w:p w:rsidR="00F302B5" w:rsidRDefault="00F302B5" w:rsidP="00F302B5">
      <w:pPr>
        <w:rPr>
          <w:rFonts w:ascii="Comic Sans MS" w:hAnsi="Comic Sans MS"/>
          <w:b/>
          <w:sz w:val="22"/>
          <w:szCs w:val="22"/>
          <w:lang w:val="it-IT"/>
        </w:rPr>
      </w:pPr>
    </w:p>
    <w:p w:rsidR="00F54684" w:rsidRDefault="00977589" w:rsidP="00F302B5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</w:t>
      </w:r>
      <w:r w:rsidR="00F302B5">
        <w:rPr>
          <w:rFonts w:ascii="Comic Sans MS" w:hAnsi="Comic Sans MS"/>
          <w:b/>
          <w:sz w:val="22"/>
          <w:szCs w:val="22"/>
          <w:lang w:val="it-IT"/>
        </w:rPr>
        <w:t xml:space="preserve">                            </w:t>
      </w:r>
      <w:r w:rsidR="00875BA8">
        <w:rPr>
          <w:rFonts w:ascii="Comic Sans MS" w:hAnsi="Comic Sans MS"/>
          <w:b/>
          <w:sz w:val="22"/>
          <w:szCs w:val="22"/>
          <w:lang w:val="it-IT"/>
        </w:rPr>
        <w:t xml:space="preserve">                  </w:t>
      </w:r>
      <w:r w:rsidR="00F302B5">
        <w:rPr>
          <w:rFonts w:ascii="Comic Sans MS" w:hAnsi="Comic Sans MS"/>
          <w:b/>
          <w:sz w:val="22"/>
          <w:szCs w:val="22"/>
          <w:lang w:val="it-IT"/>
        </w:rPr>
        <w:t xml:space="preserve">  </w:t>
      </w:r>
    </w:p>
    <w:p w:rsidR="00977589" w:rsidRDefault="00F54684" w:rsidP="00F302B5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               </w:t>
      </w:r>
      <w:r w:rsidR="00977589">
        <w:rPr>
          <w:rFonts w:ascii="Comic Sans MS" w:hAnsi="Comic Sans MS"/>
          <w:b/>
          <w:sz w:val="22"/>
          <w:szCs w:val="22"/>
          <w:lang w:val="it-IT"/>
        </w:rPr>
        <w:t xml:space="preserve">                               </w:t>
      </w:r>
    </w:p>
    <w:p w:rsidR="00977589" w:rsidRDefault="00977589" w:rsidP="00F302B5">
      <w:pPr>
        <w:rPr>
          <w:rFonts w:ascii="Comic Sans MS" w:hAnsi="Comic Sans MS"/>
          <w:b/>
          <w:sz w:val="22"/>
          <w:szCs w:val="22"/>
          <w:lang w:val="it-IT"/>
        </w:rPr>
      </w:pPr>
    </w:p>
    <w:p w:rsidR="00F302B5" w:rsidRDefault="00F54684" w:rsidP="00977589">
      <w:pPr>
        <w:ind w:left="4248"/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 </w:t>
      </w:r>
      <w:r w:rsidR="00977589">
        <w:rPr>
          <w:rFonts w:ascii="Comic Sans MS" w:hAnsi="Comic Sans MS"/>
          <w:b/>
          <w:sz w:val="22"/>
          <w:szCs w:val="22"/>
          <w:lang w:val="it-IT"/>
        </w:rPr>
        <w:t xml:space="preserve">    </w:t>
      </w:r>
      <w:r w:rsidR="00F302B5">
        <w:rPr>
          <w:rFonts w:ascii="Comic Sans MS" w:hAnsi="Comic Sans MS"/>
          <w:b/>
          <w:sz w:val="22"/>
          <w:szCs w:val="22"/>
          <w:lang w:val="it-IT"/>
        </w:rPr>
        <w:t>Firma……………………………………………………</w:t>
      </w:r>
      <w:r w:rsidR="00875BA8">
        <w:rPr>
          <w:rFonts w:ascii="Comic Sans MS" w:hAnsi="Comic Sans MS"/>
          <w:b/>
          <w:sz w:val="22"/>
          <w:szCs w:val="22"/>
          <w:lang w:val="it-IT"/>
        </w:rPr>
        <w:t>…………….</w:t>
      </w:r>
      <w:r w:rsidR="00F302B5">
        <w:rPr>
          <w:rFonts w:ascii="Comic Sans MS" w:hAnsi="Comic Sans MS"/>
          <w:b/>
          <w:sz w:val="22"/>
          <w:szCs w:val="22"/>
          <w:lang w:val="it-IT"/>
        </w:rPr>
        <w:t>………</w:t>
      </w:r>
    </w:p>
    <w:p w:rsidR="008C2489" w:rsidRDefault="008C2489" w:rsidP="00E9657A">
      <w:pPr>
        <w:rPr>
          <w:rFonts w:ascii="Comic Sans MS" w:hAnsi="Comic Sans MS"/>
          <w:sz w:val="20"/>
          <w:lang w:val="it-IT"/>
        </w:rPr>
      </w:pPr>
    </w:p>
    <w:p w:rsidR="00977589" w:rsidRDefault="00977589" w:rsidP="00E9657A">
      <w:pPr>
        <w:rPr>
          <w:rFonts w:ascii="Comic Sans MS" w:hAnsi="Comic Sans MS"/>
          <w:sz w:val="20"/>
          <w:lang w:val="it-IT"/>
        </w:rPr>
      </w:pPr>
    </w:p>
    <w:p w:rsidR="00E9657A" w:rsidRPr="009866A3" w:rsidRDefault="00DD4B12" w:rsidP="00E9657A">
      <w:pPr>
        <w:rPr>
          <w:rFonts w:ascii="Comic Sans MS" w:hAnsi="Comic Sans MS"/>
          <w:b/>
          <w:sz w:val="20"/>
          <w:lang w:val="it-IT"/>
        </w:rPr>
      </w:pPr>
      <w:r w:rsidRPr="009866A3">
        <w:rPr>
          <w:rFonts w:ascii="Comic Sans MS" w:hAnsi="Comic Sans MS"/>
          <w:b/>
          <w:sz w:val="20"/>
          <w:lang w:val="it-IT"/>
        </w:rPr>
        <w:t>N.B.: si prega di compilare il modulo in tutte le sue parti</w:t>
      </w:r>
    </w:p>
    <w:sectPr w:rsidR="00E9657A" w:rsidRPr="009866A3" w:rsidSect="00E9657A">
      <w:pgSz w:w="12240" w:h="15840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DD815C"/>
    <w:multiLevelType w:val="hybridMultilevel"/>
    <w:tmpl w:val="9BF6C3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A7A7F7"/>
    <w:multiLevelType w:val="hybridMultilevel"/>
    <w:tmpl w:val="FCF2F3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0D482AB0"/>
    <w:multiLevelType w:val="hybridMultilevel"/>
    <w:tmpl w:val="0DC45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A218E"/>
    <w:multiLevelType w:val="hybridMultilevel"/>
    <w:tmpl w:val="F1A25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F27D28"/>
    <w:multiLevelType w:val="hybridMultilevel"/>
    <w:tmpl w:val="73142AFC"/>
    <w:lvl w:ilvl="0" w:tplc="A658F576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755F2"/>
    <w:multiLevelType w:val="hybridMultilevel"/>
    <w:tmpl w:val="F8DA52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458EF"/>
    <w:multiLevelType w:val="hybridMultilevel"/>
    <w:tmpl w:val="EF5A1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05DBF"/>
    <w:multiLevelType w:val="hybridMultilevel"/>
    <w:tmpl w:val="6388D7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587E50"/>
    <w:multiLevelType w:val="hybridMultilevel"/>
    <w:tmpl w:val="14A43D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ED811"/>
    <w:multiLevelType w:val="hybridMultilevel"/>
    <w:tmpl w:val="83334D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3694ABB"/>
    <w:multiLevelType w:val="hybridMultilevel"/>
    <w:tmpl w:val="502E6A1A"/>
    <w:lvl w:ilvl="0" w:tplc="81341950"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eastAsia="Wingdings" w:hAnsi="Wingdings" w:cs="Wingdings" w:hint="default"/>
        <w:color w:val="333399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savePreviewPicture/>
  <w:compat/>
  <w:rsids>
    <w:rsidRoot w:val="009D6EDC"/>
    <w:rsid w:val="00001ECF"/>
    <w:rsid w:val="0003390F"/>
    <w:rsid w:val="00050115"/>
    <w:rsid w:val="0005159B"/>
    <w:rsid w:val="00080030"/>
    <w:rsid w:val="00092AF2"/>
    <w:rsid w:val="000B1A5B"/>
    <w:rsid w:val="000D0B62"/>
    <w:rsid w:val="0013356B"/>
    <w:rsid w:val="00153F1F"/>
    <w:rsid w:val="00174E23"/>
    <w:rsid w:val="001B7F47"/>
    <w:rsid w:val="001C08D7"/>
    <w:rsid w:val="00200DC8"/>
    <w:rsid w:val="002120F9"/>
    <w:rsid w:val="002E6029"/>
    <w:rsid w:val="002F2B2A"/>
    <w:rsid w:val="00366B98"/>
    <w:rsid w:val="003806A6"/>
    <w:rsid w:val="00383BA5"/>
    <w:rsid w:val="00384BBB"/>
    <w:rsid w:val="00386F63"/>
    <w:rsid w:val="003B7360"/>
    <w:rsid w:val="003F5132"/>
    <w:rsid w:val="00474949"/>
    <w:rsid w:val="0049064A"/>
    <w:rsid w:val="00495ACB"/>
    <w:rsid w:val="004C2686"/>
    <w:rsid w:val="005F7937"/>
    <w:rsid w:val="006557FC"/>
    <w:rsid w:val="0066105F"/>
    <w:rsid w:val="0068720B"/>
    <w:rsid w:val="0073585C"/>
    <w:rsid w:val="00743546"/>
    <w:rsid w:val="00761E3A"/>
    <w:rsid w:val="00765170"/>
    <w:rsid w:val="007D4557"/>
    <w:rsid w:val="007D63EB"/>
    <w:rsid w:val="00801EEF"/>
    <w:rsid w:val="0081286F"/>
    <w:rsid w:val="00815345"/>
    <w:rsid w:val="00823DE4"/>
    <w:rsid w:val="0084090D"/>
    <w:rsid w:val="00875BA8"/>
    <w:rsid w:val="008847FB"/>
    <w:rsid w:val="008A1FCC"/>
    <w:rsid w:val="008C2489"/>
    <w:rsid w:val="008E2AB9"/>
    <w:rsid w:val="008F3B15"/>
    <w:rsid w:val="00977589"/>
    <w:rsid w:val="009866A3"/>
    <w:rsid w:val="00987075"/>
    <w:rsid w:val="009A04E8"/>
    <w:rsid w:val="009C42BB"/>
    <w:rsid w:val="009C6D83"/>
    <w:rsid w:val="009D081B"/>
    <w:rsid w:val="009D6EDC"/>
    <w:rsid w:val="009E4C64"/>
    <w:rsid w:val="009E7FDE"/>
    <w:rsid w:val="00AA6AD4"/>
    <w:rsid w:val="00AB1CA6"/>
    <w:rsid w:val="00AD1839"/>
    <w:rsid w:val="00B03D3C"/>
    <w:rsid w:val="00B06DA2"/>
    <w:rsid w:val="00B253F0"/>
    <w:rsid w:val="00B34A29"/>
    <w:rsid w:val="00B468EB"/>
    <w:rsid w:val="00B56CED"/>
    <w:rsid w:val="00B721C3"/>
    <w:rsid w:val="00B865A6"/>
    <w:rsid w:val="00BB757F"/>
    <w:rsid w:val="00BC3D24"/>
    <w:rsid w:val="00BC4C09"/>
    <w:rsid w:val="00BD09F7"/>
    <w:rsid w:val="00BD71B8"/>
    <w:rsid w:val="00BE0BEF"/>
    <w:rsid w:val="00C0410A"/>
    <w:rsid w:val="00C31131"/>
    <w:rsid w:val="00C32E2E"/>
    <w:rsid w:val="00C33AE1"/>
    <w:rsid w:val="00C37F11"/>
    <w:rsid w:val="00C720AF"/>
    <w:rsid w:val="00C74B38"/>
    <w:rsid w:val="00CC6EB8"/>
    <w:rsid w:val="00D03A02"/>
    <w:rsid w:val="00D05FDF"/>
    <w:rsid w:val="00D13BC5"/>
    <w:rsid w:val="00D2014C"/>
    <w:rsid w:val="00D40399"/>
    <w:rsid w:val="00D7060E"/>
    <w:rsid w:val="00D80269"/>
    <w:rsid w:val="00D900FF"/>
    <w:rsid w:val="00DA2CC1"/>
    <w:rsid w:val="00DA57EB"/>
    <w:rsid w:val="00DB2E70"/>
    <w:rsid w:val="00DB61CE"/>
    <w:rsid w:val="00DD4B12"/>
    <w:rsid w:val="00E1152D"/>
    <w:rsid w:val="00E12410"/>
    <w:rsid w:val="00E309B2"/>
    <w:rsid w:val="00E61D23"/>
    <w:rsid w:val="00E621A4"/>
    <w:rsid w:val="00E83482"/>
    <w:rsid w:val="00E95187"/>
    <w:rsid w:val="00E9657A"/>
    <w:rsid w:val="00EA5EE6"/>
    <w:rsid w:val="00EB7E45"/>
    <w:rsid w:val="00EC5DF3"/>
    <w:rsid w:val="00EC6E8F"/>
    <w:rsid w:val="00EE2ED2"/>
    <w:rsid w:val="00EE7449"/>
    <w:rsid w:val="00EF7B50"/>
    <w:rsid w:val="00F25B58"/>
    <w:rsid w:val="00F302B5"/>
    <w:rsid w:val="00F407B9"/>
    <w:rsid w:val="00F54684"/>
    <w:rsid w:val="00F5547B"/>
    <w:rsid w:val="00F736A9"/>
    <w:rsid w:val="00F94D7A"/>
    <w:rsid w:val="00FD4B43"/>
    <w:rsid w:val="00F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1E3A"/>
    <w:rPr>
      <w:rFonts w:ascii="Times" w:eastAsia="Times" w:hAnsi="Times"/>
      <w:sz w:val="24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8E2AB9"/>
    <w:rPr>
      <w:color w:val="0000FF"/>
      <w:u w:val="single"/>
    </w:rPr>
  </w:style>
  <w:style w:type="paragraph" w:styleId="Testofumetto">
    <w:name w:val="Balloon Text"/>
    <w:basedOn w:val="Normale"/>
    <w:semiHidden/>
    <w:rsid w:val="00001ECF"/>
    <w:rPr>
      <w:rFonts w:ascii="Tahoma" w:hAnsi="Tahoma" w:cs="Tahoma"/>
      <w:sz w:val="16"/>
      <w:szCs w:val="16"/>
    </w:rPr>
  </w:style>
  <w:style w:type="paragraph" w:customStyle="1" w:styleId="Stile">
    <w:name w:val="Stile"/>
    <w:rsid w:val="009A04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3356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Grigliatabella">
    <w:name w:val="Table Grid"/>
    <w:basedOn w:val="Tabellanormale"/>
    <w:rsid w:val="008A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743546"/>
    <w:rPr>
      <w:b/>
      <w:bCs/>
      <w:i w:val="0"/>
      <w:iCs w:val="0"/>
    </w:rPr>
  </w:style>
  <w:style w:type="paragraph" w:styleId="NormaleWeb">
    <w:name w:val="Normal (Web)"/>
    <w:basedOn w:val="Normale"/>
    <w:rsid w:val="00743546"/>
    <w:pPr>
      <w:spacing w:before="100" w:beforeAutospacing="1" w:after="240"/>
    </w:pPr>
  </w:style>
  <w:style w:type="character" w:customStyle="1" w:styleId="apple-tab-span">
    <w:name w:val="apple-tab-span"/>
    <w:basedOn w:val="Carpredefinitoparagrafo"/>
    <w:rsid w:val="00384BBB"/>
  </w:style>
  <w:style w:type="paragraph" w:styleId="Corpotesto">
    <w:name w:val="Corpo testo"/>
    <w:basedOn w:val="Normale"/>
    <w:rsid w:val="00761E3A"/>
    <w:pPr>
      <w:jc w:val="both"/>
    </w:pPr>
    <w:rPr>
      <w:rFonts w:ascii="Times New Roman" w:eastAsia="Times New Roman" w:hAnsi="Times New Roman"/>
      <w:b/>
      <w:sz w:val="28"/>
      <w:lang w:val="it-IT"/>
    </w:rPr>
  </w:style>
  <w:style w:type="character" w:styleId="Enfasicorsivo">
    <w:name w:val="Emphasis"/>
    <w:qFormat/>
    <w:rsid w:val="006557FC"/>
    <w:rPr>
      <w:i/>
      <w:iCs/>
    </w:rPr>
  </w:style>
  <w:style w:type="paragraph" w:styleId="Paragrafoelenco">
    <w:name w:val="List Paragraph"/>
    <w:basedOn w:val="Normale"/>
    <w:qFormat/>
    <w:rsid w:val="0068720B"/>
    <w:pPr>
      <w:suppressAutoHyphens/>
      <w:spacing w:line="480" w:lineRule="auto"/>
      <w:ind w:left="720" w:firstLine="357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Testonormale">
    <w:name w:val="Plain Text"/>
    <w:basedOn w:val="Normale"/>
    <w:rsid w:val="009C6D83"/>
    <w:rPr>
      <w:rFonts w:ascii="Courier New" w:eastAsia="Times New Roman" w:hAnsi="Courier New" w:cs="Courier New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5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62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1C0E-4B4B-479A-AB12-44A39E66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Salve Irene, ti invio le modalità di iscrizione al CralMi: </vt:lpstr>
    </vt:vector>
  </TitlesOfParts>
  <Company>M.I.U.R.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Salve Irene, ti invio le modalità di iscrizione al CralMi:</dc:title>
  <dc:creator>M.I.U.R.</dc:creator>
  <cp:lastModifiedBy>Vittoria Antonucci</cp:lastModifiedBy>
  <cp:revision>2</cp:revision>
  <cp:lastPrinted>2014-11-14T09:56:00Z</cp:lastPrinted>
  <dcterms:created xsi:type="dcterms:W3CDTF">2021-05-24T17:27:00Z</dcterms:created>
  <dcterms:modified xsi:type="dcterms:W3CDTF">2021-05-24T17:27:00Z</dcterms:modified>
</cp:coreProperties>
</file>